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2BF5B" w14:textId="51B9B52C" w:rsidR="00267ABF" w:rsidRDefault="008912D1" w:rsidP="009D69CC">
      <w:pPr>
        <w:jc w:val="center"/>
        <w:rPr>
          <w:color w:val="FF0000"/>
          <w:u w:val="single"/>
        </w:rPr>
      </w:pPr>
      <w:r w:rsidRPr="00267ABF">
        <w:rPr>
          <w:noProof/>
          <w:color w:val="FF0000"/>
          <w:u w:val="single"/>
        </w:rPr>
        <mc:AlternateContent>
          <mc:Choice Requires="wps">
            <w:drawing>
              <wp:anchor distT="45720" distB="45720" distL="114300" distR="114300" simplePos="0" relativeHeight="251662336" behindDoc="0" locked="0" layoutInCell="1" allowOverlap="1" wp14:anchorId="0CB4F0C6" wp14:editId="5C682B54">
                <wp:simplePos x="0" y="0"/>
                <wp:positionH relativeFrom="column">
                  <wp:posOffset>5245100</wp:posOffset>
                </wp:positionH>
                <wp:positionV relativeFrom="paragraph">
                  <wp:posOffset>25400</wp:posOffset>
                </wp:positionV>
                <wp:extent cx="1854200" cy="1066800"/>
                <wp:effectExtent l="0" t="0" r="1270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066800"/>
                        </a:xfrm>
                        <a:prstGeom prst="rect">
                          <a:avLst/>
                        </a:prstGeom>
                        <a:solidFill>
                          <a:srgbClr val="FFFFFF"/>
                        </a:solidFill>
                        <a:ln w="9525">
                          <a:solidFill>
                            <a:srgbClr val="000000"/>
                          </a:solidFill>
                          <a:miter lim="800000"/>
                          <a:headEnd/>
                          <a:tailEnd/>
                        </a:ln>
                      </wps:spPr>
                      <wps:txbx>
                        <w:txbxContent>
                          <w:p w14:paraId="6C4FB990" w14:textId="5477CE24" w:rsidR="00AC0C02" w:rsidRPr="00C56F55" w:rsidRDefault="00AC0C02" w:rsidP="007847E4">
                            <w:pPr>
                              <w:spacing w:line="276" w:lineRule="auto"/>
                              <w:jc w:val="both"/>
                              <w:rPr>
                                <w:b/>
                                <w:bCs/>
                                <w:i/>
                                <w:iCs/>
                                <w:sz w:val="20"/>
                                <w:szCs w:val="20"/>
                              </w:rPr>
                            </w:pPr>
                            <w:r w:rsidRPr="00C56F55">
                              <w:rPr>
                                <w:b/>
                                <w:bCs/>
                                <w:i/>
                                <w:iCs/>
                                <w:sz w:val="20"/>
                                <w:szCs w:val="20"/>
                              </w:rPr>
                              <w:t>OFFICE USE ONLY</w:t>
                            </w:r>
                          </w:p>
                          <w:p w14:paraId="74888579" w14:textId="74F4BEFC" w:rsidR="00267ABF" w:rsidRDefault="000338BB" w:rsidP="007847E4">
                            <w:pPr>
                              <w:spacing w:line="276" w:lineRule="auto"/>
                              <w:jc w:val="both"/>
                            </w:pPr>
                            <w:r>
                              <w:t>Date of Application</w:t>
                            </w:r>
                            <w:r w:rsidR="00AC0C02">
                              <w:t>:</w:t>
                            </w:r>
                            <w:r>
                              <w:t xml:space="preserve"> </w:t>
                            </w:r>
                            <w:r w:rsidR="00AC0C02">
                              <w:t xml:space="preserve">     </w:t>
                            </w:r>
                            <w:r w:rsidR="00286F9F">
                              <w:t>/</w:t>
                            </w:r>
                            <w:r w:rsidR="00AC0C02">
                              <w:t xml:space="preserve">   </w:t>
                            </w:r>
                            <w:r w:rsidR="00286F9F">
                              <w:t xml:space="preserve"> </w:t>
                            </w:r>
                            <w:r w:rsidR="00AC0C02">
                              <w:t xml:space="preserve"> </w:t>
                            </w:r>
                            <w:r w:rsidR="00286F9F">
                              <w:t>/</w:t>
                            </w:r>
                          </w:p>
                          <w:p w14:paraId="2C452E17" w14:textId="730E7811" w:rsidR="00286F9F" w:rsidRDefault="00286F9F" w:rsidP="007847E4">
                            <w:pPr>
                              <w:spacing w:line="276" w:lineRule="auto"/>
                              <w:jc w:val="both"/>
                            </w:pPr>
                            <w:r>
                              <w:t xml:space="preserve">Processed </w:t>
                            </w:r>
                            <w:r w:rsidR="0085264E">
                              <w:t>by:</w:t>
                            </w:r>
                          </w:p>
                          <w:p w14:paraId="3FD1E51C" w14:textId="47A77665" w:rsidR="00AC0C02" w:rsidRDefault="00AC0C02" w:rsidP="007847E4">
                            <w:pPr>
                              <w:spacing w:line="276" w:lineRule="auto"/>
                              <w:jc w:val="both"/>
                            </w:pPr>
                            <w:r>
                              <w:t>Account #:</w:t>
                            </w:r>
                          </w:p>
                          <w:p w14:paraId="49BCA104" w14:textId="507FE6E4" w:rsidR="00286F9F" w:rsidRDefault="009B4F8B" w:rsidP="007847E4">
                            <w:pPr>
                              <w:spacing w:line="276" w:lineRule="auto"/>
                              <w:jc w:val="both"/>
                            </w:pPr>
                            <w:r>
                              <w:t xml:space="preserve">Work Order </w:t>
                            </w:r>
                            <w:r w:rsidR="00286F9F">
                              <w:t>#</w:t>
                            </w:r>
                            <w:r w:rsidR="00AC0C02">
                              <w:t>:</w:t>
                            </w:r>
                            <w:r>
                              <w:t xml:space="preserve"> </w:t>
                            </w:r>
                          </w:p>
                          <w:p w14:paraId="6B974828" w14:textId="77777777" w:rsidR="00286F9F" w:rsidRDefault="00286F9F" w:rsidP="007847E4">
                            <w:pPr>
                              <w:spacing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4F0C6" id="_x0000_t202" coordsize="21600,21600" o:spt="202" path="m,l,21600r21600,l21600,xe">
                <v:stroke joinstyle="miter"/>
                <v:path gradientshapeok="t" o:connecttype="rect"/>
              </v:shapetype>
              <v:shape id="Text Box 2" o:spid="_x0000_s1026" type="#_x0000_t202" style="position:absolute;left:0;text-align:left;margin-left:413pt;margin-top:2pt;width:146pt;height: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">
                <v:textbox>
                  <w:txbxContent>
                    <w:p w14:paraId="6C4FB990" w14:textId="5477CE24" w:rsidR="00AC0C02" w:rsidRPr="00C56F55" w:rsidRDefault="00AC0C02" w:rsidP="007847E4">
                      <w:pPr>
                        <w:spacing w:line="276" w:lineRule="auto"/>
                        <w:jc w:val="both"/>
                        <w:rPr>
                          <w:b/>
                          <w:bCs/>
                          <w:i/>
                          <w:iCs/>
                          <w:sz w:val="20"/>
                          <w:szCs w:val="20"/>
                        </w:rPr>
                      </w:pPr>
                      <w:r w:rsidRPr="00C56F55">
                        <w:rPr>
                          <w:b/>
                          <w:bCs/>
                          <w:i/>
                          <w:iCs/>
                          <w:sz w:val="20"/>
                          <w:szCs w:val="20"/>
                        </w:rPr>
                        <w:t>OFFICE USE ONLY</w:t>
                      </w:r>
                    </w:p>
                    <w:p w14:paraId="74888579" w14:textId="74F4BEFC" w:rsidR="00267ABF" w:rsidRDefault="000338BB" w:rsidP="007847E4">
                      <w:pPr>
                        <w:spacing w:line="276" w:lineRule="auto"/>
                        <w:jc w:val="both"/>
                      </w:pPr>
                      <w:r>
                        <w:t>Date of Application</w:t>
                      </w:r>
                      <w:r w:rsidR="00AC0C02">
                        <w:t>:</w:t>
                      </w:r>
                      <w:r>
                        <w:t xml:space="preserve"> </w:t>
                      </w:r>
                      <w:r w:rsidR="00AC0C02">
                        <w:t xml:space="preserve">     </w:t>
                      </w:r>
                      <w:r w:rsidR="00286F9F">
                        <w:t>/</w:t>
                      </w:r>
                      <w:r w:rsidR="00AC0C02">
                        <w:t xml:space="preserve">   </w:t>
                      </w:r>
                      <w:r w:rsidR="00286F9F">
                        <w:t xml:space="preserve"> </w:t>
                      </w:r>
                      <w:r w:rsidR="00AC0C02">
                        <w:t xml:space="preserve"> </w:t>
                      </w:r>
                      <w:r w:rsidR="00286F9F">
                        <w:t>/</w:t>
                      </w:r>
                    </w:p>
                    <w:p w14:paraId="2C452E17" w14:textId="730E7811" w:rsidR="00286F9F" w:rsidRDefault="00286F9F" w:rsidP="007847E4">
                      <w:pPr>
                        <w:spacing w:line="276" w:lineRule="auto"/>
                        <w:jc w:val="both"/>
                      </w:pPr>
                      <w:r>
                        <w:t xml:space="preserve">Processed </w:t>
                      </w:r>
                      <w:r w:rsidR="0085264E">
                        <w:t>by:</w:t>
                      </w:r>
                    </w:p>
                    <w:p w14:paraId="3FD1E51C" w14:textId="47A77665" w:rsidR="00AC0C02" w:rsidRDefault="00AC0C02" w:rsidP="007847E4">
                      <w:pPr>
                        <w:spacing w:line="276" w:lineRule="auto"/>
                        <w:jc w:val="both"/>
                      </w:pPr>
                      <w:r>
                        <w:t>Account #:</w:t>
                      </w:r>
                    </w:p>
                    <w:p w14:paraId="49BCA104" w14:textId="507FE6E4" w:rsidR="00286F9F" w:rsidRDefault="009B4F8B" w:rsidP="007847E4">
                      <w:pPr>
                        <w:spacing w:line="276" w:lineRule="auto"/>
                        <w:jc w:val="both"/>
                      </w:pPr>
                      <w:r>
                        <w:t xml:space="preserve">Work Order </w:t>
                      </w:r>
                      <w:r w:rsidR="00286F9F">
                        <w:t>#</w:t>
                      </w:r>
                      <w:r w:rsidR="00AC0C02">
                        <w:t>:</w:t>
                      </w:r>
                      <w:r>
                        <w:t xml:space="preserve"> </w:t>
                      </w:r>
                    </w:p>
                    <w:p w14:paraId="6B974828" w14:textId="77777777" w:rsidR="00286F9F" w:rsidRDefault="00286F9F" w:rsidP="007847E4">
                      <w:pPr>
                        <w:spacing w:line="276" w:lineRule="auto"/>
                        <w:jc w:val="both"/>
                      </w:pPr>
                    </w:p>
                  </w:txbxContent>
                </v:textbox>
                <w10:wrap type="square"/>
              </v:shape>
            </w:pict>
          </mc:Fallback>
        </mc:AlternateContent>
      </w:r>
      <w:r w:rsidRPr="009D69CC">
        <w:rPr>
          <w:noProof/>
          <w:color w:val="FF0000"/>
          <w:u w:val="single"/>
        </w:rPr>
        <mc:AlternateContent>
          <mc:Choice Requires="wps">
            <w:drawing>
              <wp:anchor distT="45720" distB="45720" distL="114300" distR="114300" simplePos="0" relativeHeight="251660288" behindDoc="0" locked="0" layoutInCell="1" allowOverlap="1" wp14:anchorId="4D9E7538" wp14:editId="61F07685">
                <wp:simplePos x="0" y="0"/>
                <wp:positionH relativeFrom="column">
                  <wp:posOffset>1511300</wp:posOffset>
                </wp:positionH>
                <wp:positionV relativeFrom="paragraph">
                  <wp:posOffset>12700</wp:posOffset>
                </wp:positionV>
                <wp:extent cx="35433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42975"/>
                        </a:xfrm>
                        <a:prstGeom prst="rect">
                          <a:avLst/>
                        </a:prstGeom>
                        <a:solidFill>
                          <a:srgbClr val="FFFFFF"/>
                        </a:solidFill>
                        <a:ln w="9525">
                          <a:solidFill>
                            <a:srgbClr val="000000"/>
                          </a:solidFill>
                          <a:miter lim="800000"/>
                          <a:headEnd/>
                          <a:tailEnd/>
                        </a:ln>
                      </wps:spPr>
                      <wps:txbx>
                        <w:txbxContent>
                          <w:p w14:paraId="5EDF4789" w14:textId="3CEAF62E" w:rsidR="005876DB" w:rsidRPr="00CD1762" w:rsidRDefault="008C258F" w:rsidP="008C258F">
                            <w:pPr>
                              <w:ind w:firstLine="720"/>
                              <w:jc w:val="center"/>
                              <w:rPr>
                                <w:b/>
                                <w:bCs/>
                                <w:sz w:val="32"/>
                                <w:szCs w:val="32"/>
                              </w:rPr>
                            </w:pPr>
                            <w:r>
                              <w:rPr>
                                <w:b/>
                                <w:bCs/>
                                <w:sz w:val="32"/>
                                <w:szCs w:val="32"/>
                              </w:rPr>
                              <w:t xml:space="preserve">Portland Pomfret Dunkirk </w:t>
                            </w:r>
                            <w:r w:rsidR="005876DB" w:rsidRPr="00CD1762">
                              <w:rPr>
                                <w:b/>
                                <w:bCs/>
                                <w:sz w:val="32"/>
                                <w:szCs w:val="32"/>
                              </w:rPr>
                              <w:t>Sewer Districts</w:t>
                            </w:r>
                          </w:p>
                          <w:p w14:paraId="2B848604" w14:textId="337373F5" w:rsidR="005876DB" w:rsidRPr="007E2D54" w:rsidRDefault="005876DB" w:rsidP="00CD1762">
                            <w:pPr>
                              <w:jc w:val="center"/>
                              <w:rPr>
                                <w:b/>
                                <w:bCs/>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E2D54">
                              <w:rPr>
                                <w:b/>
                                <w:bCs/>
                                <w:sz w:val="32"/>
                                <w:szCs w:val="32"/>
                              </w:rPr>
                              <w:t xml:space="preserve">Inflow </w:t>
                            </w:r>
                            <w:r w:rsidR="009B4F8B">
                              <w:rPr>
                                <w:b/>
                                <w:bCs/>
                                <w:sz w:val="32"/>
                                <w:szCs w:val="32"/>
                              </w:rPr>
                              <w:t>Inspection</w:t>
                            </w:r>
                            <w:r w:rsidRPr="007E2D54">
                              <w:rPr>
                                <w:b/>
                                <w:bCs/>
                                <w:sz w:val="32"/>
                                <w:szCs w:val="32"/>
                              </w:rPr>
                              <w:t xml:space="preserve"> </w:t>
                            </w:r>
                            <w:r w:rsidR="00451087" w:rsidRPr="007E2D54">
                              <w:rPr>
                                <w:b/>
                                <w:bCs/>
                                <w:sz w:val="32"/>
                                <w:szCs w:val="32"/>
                              </w:rPr>
                              <w:t xml:space="preserve">Permit </w:t>
                            </w:r>
                            <w:r w:rsidRPr="007E2D54">
                              <w:rPr>
                                <w:b/>
                                <w:bCs/>
                                <w:sz w:val="32"/>
                                <w:szCs w:val="32"/>
                              </w:rPr>
                              <w:t>Ap</w:t>
                            </w:r>
                            <w:r w:rsidR="008F114E" w:rsidRPr="007E2D54">
                              <w:rPr>
                                <w:b/>
                                <w:bCs/>
                                <w:sz w:val="32"/>
                                <w:szCs w:val="32"/>
                              </w:rPr>
                              <w:t>p</w:t>
                            </w:r>
                            <w:r w:rsidRPr="007E2D54">
                              <w:rPr>
                                <w:b/>
                                <w:bCs/>
                                <w:sz w:val="32"/>
                                <w:szCs w:val="32"/>
                              </w:rPr>
                              <w:t>lication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9E7538" id="_x0000_s1027" type="#_x0000_t202" style="position:absolute;left:0;text-align:left;margin-left:119pt;margin-top:1pt;width:279pt;height:7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">
                <v:textbox>
                  <w:txbxContent>
                    <w:p w14:paraId="5EDF4789" w14:textId="3CEAF62E" w:rsidR="005876DB" w:rsidRPr="00CD1762" w:rsidRDefault="008C258F" w:rsidP="008C258F">
                      <w:pPr>
                        <w:ind w:firstLine="720"/>
                        <w:jc w:val="center"/>
                        <w:rPr>
                          <w:b/>
                          <w:bCs/>
                          <w:sz w:val="32"/>
                          <w:szCs w:val="32"/>
                        </w:rPr>
                      </w:pPr>
                      <w:r>
                        <w:rPr>
                          <w:b/>
                          <w:bCs/>
                          <w:sz w:val="32"/>
                          <w:szCs w:val="32"/>
                        </w:rPr>
                        <w:t xml:space="preserve">Portland Pomfret Dunkirk </w:t>
                      </w:r>
                      <w:r w:rsidR="005876DB" w:rsidRPr="00CD1762">
                        <w:rPr>
                          <w:b/>
                          <w:bCs/>
                          <w:sz w:val="32"/>
                          <w:szCs w:val="32"/>
                        </w:rPr>
                        <w:t>Sewer Districts</w:t>
                      </w:r>
                    </w:p>
                    <w:p w14:paraId="2B848604" w14:textId="337373F5" w:rsidR="005876DB" w:rsidRPr="007E2D54" w:rsidRDefault="005876DB" w:rsidP="00CD1762">
                      <w:pPr>
                        <w:jc w:val="center"/>
                        <w:rPr>
                          <w:b/>
                          <w:bCs/>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E2D54">
                        <w:rPr>
                          <w:b/>
                          <w:bCs/>
                          <w:sz w:val="32"/>
                          <w:szCs w:val="32"/>
                        </w:rPr>
                        <w:t xml:space="preserve">Inflow </w:t>
                      </w:r>
                      <w:r w:rsidR="009B4F8B">
                        <w:rPr>
                          <w:b/>
                          <w:bCs/>
                          <w:sz w:val="32"/>
                          <w:szCs w:val="32"/>
                        </w:rPr>
                        <w:t>Inspection</w:t>
                      </w:r>
                      <w:r w:rsidRPr="007E2D54">
                        <w:rPr>
                          <w:b/>
                          <w:bCs/>
                          <w:sz w:val="32"/>
                          <w:szCs w:val="32"/>
                        </w:rPr>
                        <w:t xml:space="preserve"> </w:t>
                      </w:r>
                      <w:r w:rsidR="00451087" w:rsidRPr="007E2D54">
                        <w:rPr>
                          <w:b/>
                          <w:bCs/>
                          <w:sz w:val="32"/>
                          <w:szCs w:val="32"/>
                        </w:rPr>
                        <w:t xml:space="preserve">Permit </w:t>
                      </w:r>
                      <w:r w:rsidRPr="007E2D54">
                        <w:rPr>
                          <w:b/>
                          <w:bCs/>
                          <w:sz w:val="32"/>
                          <w:szCs w:val="32"/>
                        </w:rPr>
                        <w:t>Ap</w:t>
                      </w:r>
                      <w:r w:rsidR="008F114E" w:rsidRPr="007E2D54">
                        <w:rPr>
                          <w:b/>
                          <w:bCs/>
                          <w:sz w:val="32"/>
                          <w:szCs w:val="32"/>
                        </w:rPr>
                        <w:t>p</w:t>
                      </w:r>
                      <w:r w:rsidRPr="007E2D54">
                        <w:rPr>
                          <w:b/>
                          <w:bCs/>
                          <w:sz w:val="32"/>
                          <w:szCs w:val="32"/>
                        </w:rPr>
                        <w:t>lication</w:t>
                      </w:r>
                    </w:p>
                  </w:txbxContent>
                </v:textbox>
                <w10:wrap type="square"/>
              </v:shape>
            </w:pict>
          </mc:Fallback>
        </mc:AlternateContent>
      </w:r>
    </w:p>
    <w:p w14:paraId="3445F0F1" w14:textId="23532742" w:rsidR="007E2D54" w:rsidRDefault="007E2D54" w:rsidP="00A37085">
      <w:pPr>
        <w:jc w:val="center"/>
        <w:rPr>
          <w:color w:val="FF0000"/>
        </w:rPr>
      </w:pPr>
    </w:p>
    <w:p w14:paraId="4815DE7A" w14:textId="459DD3B3" w:rsidR="0063752A" w:rsidRDefault="0063752A" w:rsidP="00A37085">
      <w:pPr>
        <w:jc w:val="center"/>
        <w:rPr>
          <w:color w:val="FF0000"/>
        </w:rPr>
      </w:pPr>
    </w:p>
    <w:p w14:paraId="52CF5F8E" w14:textId="7891A924" w:rsidR="0063752A" w:rsidRDefault="0063752A" w:rsidP="00A37085">
      <w:pPr>
        <w:jc w:val="center"/>
        <w:rPr>
          <w:color w:val="FF0000"/>
        </w:rPr>
      </w:pPr>
    </w:p>
    <w:p w14:paraId="0712D320" w14:textId="783A2EA4" w:rsidR="0063752A" w:rsidRDefault="0063752A" w:rsidP="00A37085">
      <w:pPr>
        <w:jc w:val="center"/>
        <w:rPr>
          <w:color w:val="FF0000"/>
        </w:rPr>
      </w:pPr>
    </w:p>
    <w:p w14:paraId="6B1C365F" w14:textId="345ED0D3" w:rsidR="0063752A" w:rsidRDefault="0063752A" w:rsidP="00A37085">
      <w:pPr>
        <w:jc w:val="center"/>
        <w:rPr>
          <w:color w:val="FF0000"/>
        </w:rPr>
      </w:pPr>
    </w:p>
    <w:p w14:paraId="347E014D" w14:textId="6104A7DC" w:rsidR="0063752A" w:rsidRDefault="0063752A" w:rsidP="00A37085">
      <w:pPr>
        <w:jc w:val="center"/>
        <w:rPr>
          <w:color w:val="FF0000"/>
        </w:rPr>
      </w:pPr>
    </w:p>
    <w:p w14:paraId="0AA8884E" w14:textId="77777777" w:rsidR="0063752A" w:rsidRDefault="0063752A" w:rsidP="00A37085">
      <w:pPr>
        <w:jc w:val="center"/>
        <w:rPr>
          <w:color w:val="FF0000"/>
        </w:rPr>
      </w:pPr>
    </w:p>
    <w:p w14:paraId="79872897" w14:textId="77777777" w:rsidR="007E2D54" w:rsidRDefault="007E2D54" w:rsidP="00A37085">
      <w:pPr>
        <w:jc w:val="center"/>
        <w:rPr>
          <w:color w:val="FF0000"/>
        </w:rPr>
      </w:pPr>
    </w:p>
    <w:p w14:paraId="2047C616" w14:textId="77777777" w:rsidR="00063E4C" w:rsidRPr="007847E4" w:rsidRDefault="00063E4C" w:rsidP="00A37085">
      <w:pPr>
        <w:jc w:val="center"/>
        <w:rPr>
          <w:rFonts w:ascii="Arial" w:hAnsi="Arial" w:cs="Arial"/>
          <w:color w:val="FF0000"/>
          <w:u w:val="single"/>
        </w:rPr>
      </w:pPr>
    </w:p>
    <w:p w14:paraId="59B83063" w14:textId="58719A9B" w:rsidR="00835C7F" w:rsidRPr="007847E4" w:rsidRDefault="00C15B60" w:rsidP="00835C7F">
      <w:pPr>
        <w:tabs>
          <w:tab w:val="left" w:pos="1035"/>
        </w:tabs>
        <w:rPr>
          <w:rFonts w:ascii="Arial" w:hAnsi="Arial" w:cs="Arial"/>
        </w:rPr>
      </w:pPr>
      <w:sdt>
        <w:sdtPr>
          <w:rPr>
            <w:rFonts w:ascii="Arial" w:hAnsi="Arial" w:cs="Arial"/>
            <w:b/>
            <w:bCs/>
          </w:rPr>
          <w:id w:val="-872452612"/>
          <w14:checkbox>
            <w14:checked w14:val="0"/>
            <w14:checkedState w14:val="2612" w14:font="MS Gothic"/>
            <w14:uncheckedState w14:val="2610" w14:font="MS Gothic"/>
          </w14:checkbox>
        </w:sdtPr>
        <w:sdtEndPr/>
        <w:sdtContent>
          <w:r w:rsidR="00C56F55">
            <w:rPr>
              <w:rFonts w:ascii="MS Gothic" w:eastAsia="MS Gothic" w:hAnsi="MS Gothic" w:cs="Arial" w:hint="eastAsia"/>
              <w:b/>
              <w:bCs/>
            </w:rPr>
            <w:t>☐</w:t>
          </w:r>
        </w:sdtContent>
      </w:sdt>
      <w:r w:rsidR="00835C7F" w:rsidRPr="007847E4">
        <w:rPr>
          <w:rFonts w:ascii="Arial" w:hAnsi="Arial" w:cs="Arial"/>
          <w:b/>
          <w:bCs/>
        </w:rPr>
        <w:t xml:space="preserve">  Residential </w:t>
      </w:r>
      <w:r w:rsidR="0085264E" w:rsidRPr="007847E4">
        <w:rPr>
          <w:rFonts w:ascii="Arial" w:hAnsi="Arial" w:cs="Arial"/>
          <w:b/>
          <w:bCs/>
        </w:rPr>
        <w:t>Property</w:t>
      </w:r>
      <w:r w:rsidR="0085264E" w:rsidRPr="007847E4">
        <w:rPr>
          <w:rFonts w:ascii="Arial" w:hAnsi="Arial" w:cs="Arial"/>
        </w:rPr>
        <w:t>:</w:t>
      </w:r>
      <w:r w:rsidR="00835C7F" w:rsidRPr="007847E4">
        <w:rPr>
          <w:rFonts w:ascii="Arial" w:hAnsi="Arial" w:cs="Arial"/>
        </w:rPr>
        <w:t xml:space="preserve">   </w:t>
      </w:r>
      <w:r w:rsidR="00835C7F" w:rsidRPr="007847E4">
        <w:rPr>
          <w:rFonts w:ascii="Arial" w:hAnsi="Arial" w:cs="Arial"/>
          <w:b/>
          <w:bCs/>
        </w:rPr>
        <w:t>$175.00 inspection fee</w:t>
      </w:r>
    </w:p>
    <w:p w14:paraId="004EAB63" w14:textId="212439EE" w:rsidR="00DD6495" w:rsidRPr="007847E4" w:rsidRDefault="00DD6495" w:rsidP="00936389">
      <w:pPr>
        <w:rPr>
          <w:rFonts w:ascii="Arial" w:hAnsi="Arial" w:cs="Arial"/>
          <w:u w:val="single"/>
        </w:rPr>
      </w:pPr>
    </w:p>
    <w:p w14:paraId="6B885184" w14:textId="10047601" w:rsidR="008F114E" w:rsidRPr="007847E4" w:rsidRDefault="00C15B60" w:rsidP="007847E4">
      <w:pPr>
        <w:tabs>
          <w:tab w:val="left" w:pos="4170"/>
        </w:tabs>
        <w:rPr>
          <w:rFonts w:ascii="Arial" w:hAnsi="Arial" w:cs="Arial"/>
        </w:rPr>
      </w:pPr>
      <w:sdt>
        <w:sdtPr>
          <w:rPr>
            <w:rFonts w:ascii="Arial" w:hAnsi="Arial" w:cs="Arial"/>
            <w:b/>
            <w:bCs/>
          </w:rPr>
          <w:id w:val="-1487312546"/>
          <w14:checkbox>
            <w14:checked w14:val="0"/>
            <w14:checkedState w14:val="2612" w14:font="MS Gothic"/>
            <w14:uncheckedState w14:val="2610" w14:font="MS Gothic"/>
          </w14:checkbox>
        </w:sdtPr>
        <w:sdtEndPr/>
        <w:sdtContent>
          <w:r w:rsidR="00C56F55">
            <w:rPr>
              <w:rFonts w:ascii="MS Gothic" w:eastAsia="MS Gothic" w:hAnsi="MS Gothic" w:cs="Arial" w:hint="eastAsia"/>
              <w:b/>
              <w:bCs/>
            </w:rPr>
            <w:t>☐</w:t>
          </w:r>
        </w:sdtContent>
      </w:sdt>
      <w:r w:rsidR="00835C7F" w:rsidRPr="007847E4">
        <w:rPr>
          <w:rFonts w:ascii="Arial" w:hAnsi="Arial" w:cs="Arial"/>
          <w:b/>
          <w:bCs/>
        </w:rPr>
        <w:t xml:space="preserve">  Commercial </w:t>
      </w:r>
      <w:r w:rsidR="0085264E" w:rsidRPr="007847E4">
        <w:rPr>
          <w:rFonts w:ascii="Arial" w:hAnsi="Arial" w:cs="Arial"/>
          <w:b/>
          <w:bCs/>
        </w:rPr>
        <w:t>Property:</w:t>
      </w:r>
      <w:r w:rsidR="00835C7F" w:rsidRPr="007847E4">
        <w:rPr>
          <w:rFonts w:ascii="Arial" w:hAnsi="Arial" w:cs="Arial"/>
          <w:b/>
          <w:bCs/>
        </w:rPr>
        <w:t xml:space="preserve">  $175.00 Inspection fee per building. Number of buildings </w:t>
      </w:r>
      <w:r w:rsidR="000338BB" w:rsidRPr="007847E4">
        <w:rPr>
          <w:rFonts w:ascii="Arial" w:hAnsi="Arial" w:cs="Arial"/>
          <w:b/>
          <w:bCs/>
        </w:rPr>
        <w:t>on property</w:t>
      </w:r>
      <w:r w:rsidR="00CD1762">
        <w:rPr>
          <w:rFonts w:ascii="Arial" w:hAnsi="Arial" w:cs="Arial"/>
          <w:b/>
          <w:bCs/>
        </w:rPr>
        <w:t xml:space="preserve"> </w:t>
      </w:r>
      <w:r w:rsidR="000338BB" w:rsidRPr="00CD1762">
        <w:rPr>
          <w:rFonts w:ascii="Arial" w:hAnsi="Arial" w:cs="Arial"/>
        </w:rPr>
        <w:t>_</w:t>
      </w:r>
      <w:r w:rsidR="007847E4" w:rsidRPr="00CD1762">
        <w:rPr>
          <w:rFonts w:ascii="Arial" w:hAnsi="Arial" w:cs="Arial"/>
        </w:rPr>
        <w:t>___</w:t>
      </w:r>
    </w:p>
    <w:p w14:paraId="5501CEA1" w14:textId="77777777" w:rsidR="007847E4" w:rsidRDefault="007847E4" w:rsidP="007847E4">
      <w:pPr>
        <w:jc w:val="center"/>
        <w:rPr>
          <w:b/>
          <w:bCs/>
          <w:color w:val="FF0000"/>
          <w:u w:val="single"/>
        </w:rPr>
      </w:pPr>
    </w:p>
    <w:p w14:paraId="0D495B0F" w14:textId="18D01E43" w:rsidR="008F114E" w:rsidRDefault="00286F9F" w:rsidP="007847E4">
      <w:pPr>
        <w:jc w:val="center"/>
        <w:rPr>
          <w:b/>
          <w:bCs/>
          <w:color w:val="FF0000"/>
          <w:u w:val="single"/>
        </w:rPr>
      </w:pPr>
      <w:r w:rsidRPr="00286F9F">
        <w:rPr>
          <w:b/>
          <w:bCs/>
          <w:color w:val="FF0000"/>
          <w:u w:val="single"/>
        </w:rPr>
        <w:t>Cancellation Fee</w:t>
      </w:r>
    </w:p>
    <w:p w14:paraId="3D4831CB" w14:textId="6176848A" w:rsidR="00C76042" w:rsidRPr="00C76042" w:rsidRDefault="00C76042" w:rsidP="00C76042">
      <w:pPr>
        <w:rPr>
          <w:i/>
          <w:iCs/>
          <w:color w:val="FF0000"/>
        </w:rPr>
      </w:pPr>
      <w:r w:rsidRPr="00C76042">
        <w:rPr>
          <w:i/>
          <w:iCs/>
          <w:color w:val="FF0000"/>
        </w:rPr>
        <w:t>A 24</w:t>
      </w:r>
      <w:r w:rsidR="00CD1762">
        <w:rPr>
          <w:i/>
          <w:iCs/>
          <w:color w:val="FF0000"/>
        </w:rPr>
        <w:t>-hour</w:t>
      </w:r>
      <w:r w:rsidRPr="00C76042">
        <w:rPr>
          <w:i/>
          <w:iCs/>
          <w:color w:val="FF0000"/>
        </w:rPr>
        <w:t xml:space="preserve"> notice is required for cancellations</w:t>
      </w:r>
      <w:r w:rsidR="00CD1762">
        <w:rPr>
          <w:i/>
          <w:iCs/>
          <w:color w:val="FF0000"/>
        </w:rPr>
        <w:t>;</w:t>
      </w:r>
      <w:r w:rsidRPr="00C76042">
        <w:rPr>
          <w:i/>
          <w:iCs/>
          <w:color w:val="FF0000"/>
        </w:rPr>
        <w:t xml:space="preserve"> fail</w:t>
      </w:r>
      <w:r w:rsidR="001F1B7E">
        <w:rPr>
          <w:i/>
          <w:iCs/>
          <w:color w:val="FF0000"/>
        </w:rPr>
        <w:t>ure</w:t>
      </w:r>
      <w:r w:rsidRPr="00C76042">
        <w:rPr>
          <w:i/>
          <w:iCs/>
          <w:color w:val="FF0000"/>
        </w:rPr>
        <w:t xml:space="preserve"> to provide such notice will result in</w:t>
      </w:r>
      <w:r w:rsidR="001F1B7E">
        <w:rPr>
          <w:i/>
          <w:iCs/>
          <w:color w:val="FF0000"/>
        </w:rPr>
        <w:t xml:space="preserve"> </w:t>
      </w:r>
      <w:r w:rsidR="00CD1762">
        <w:rPr>
          <w:i/>
          <w:iCs/>
          <w:color w:val="FF0000"/>
        </w:rPr>
        <w:t xml:space="preserve">an </w:t>
      </w:r>
      <w:r w:rsidR="001F1B7E">
        <w:rPr>
          <w:i/>
          <w:iCs/>
          <w:color w:val="FF0000"/>
        </w:rPr>
        <w:t>additional</w:t>
      </w:r>
      <w:r w:rsidRPr="00C76042">
        <w:rPr>
          <w:i/>
          <w:iCs/>
          <w:color w:val="FF0000"/>
        </w:rPr>
        <w:t xml:space="preserve"> </w:t>
      </w:r>
      <w:r w:rsidR="00CD1762">
        <w:rPr>
          <w:i/>
          <w:iCs/>
          <w:color w:val="FF0000"/>
        </w:rPr>
        <w:t xml:space="preserve">fee of </w:t>
      </w:r>
      <w:r w:rsidR="001E0F48">
        <w:rPr>
          <w:i/>
          <w:iCs/>
          <w:color w:val="FF0000"/>
        </w:rPr>
        <w:t>$100</w:t>
      </w:r>
      <w:r w:rsidRPr="00C76042">
        <w:rPr>
          <w:i/>
          <w:iCs/>
          <w:color w:val="FF0000"/>
        </w:rPr>
        <w:t xml:space="preserve"> </w:t>
      </w:r>
      <w:r w:rsidR="00CB10C2">
        <w:rPr>
          <w:i/>
          <w:iCs/>
          <w:color w:val="FF0000"/>
        </w:rPr>
        <w:t>before another</w:t>
      </w:r>
      <w:r w:rsidRPr="00C76042">
        <w:rPr>
          <w:i/>
          <w:iCs/>
          <w:color w:val="FF0000"/>
        </w:rPr>
        <w:t xml:space="preserve"> inspection</w:t>
      </w:r>
      <w:r w:rsidR="00CD1762">
        <w:rPr>
          <w:i/>
          <w:iCs/>
          <w:color w:val="FF0000"/>
        </w:rPr>
        <w:t xml:space="preserve"> may be scheduled</w:t>
      </w:r>
      <w:r w:rsidRPr="00C76042">
        <w:rPr>
          <w:i/>
          <w:iCs/>
          <w:color w:val="FF0000"/>
        </w:rPr>
        <w:t>.</w:t>
      </w:r>
    </w:p>
    <w:p w14:paraId="3D30A1C6" w14:textId="77777777" w:rsidR="009C13BE" w:rsidRDefault="009C13BE" w:rsidP="00C10413">
      <w:pPr>
        <w:jc w:val="center"/>
        <w:rPr>
          <w:b/>
          <w:bCs/>
          <w:sz w:val="24"/>
          <w:szCs w:val="24"/>
          <w:u w:val="single"/>
        </w:rPr>
      </w:pPr>
    </w:p>
    <w:p w14:paraId="6B53A74D" w14:textId="0DBB0060" w:rsidR="00286F9F" w:rsidRPr="00C10413" w:rsidRDefault="00C10413" w:rsidP="001F1B7E">
      <w:pPr>
        <w:jc w:val="center"/>
        <w:rPr>
          <w:b/>
          <w:bCs/>
          <w:sz w:val="24"/>
          <w:szCs w:val="24"/>
          <w:u w:val="single"/>
        </w:rPr>
      </w:pPr>
      <w:r w:rsidRPr="00C10413">
        <w:rPr>
          <w:b/>
          <w:bCs/>
          <w:sz w:val="24"/>
          <w:szCs w:val="24"/>
          <w:u w:val="single"/>
        </w:rPr>
        <w:t>Article 7 of County of Chautauqua Local Law 2-25</w:t>
      </w:r>
    </w:p>
    <w:p w14:paraId="54479BF5" w14:textId="77777777" w:rsidR="00F2013F" w:rsidRDefault="00F2013F" w:rsidP="00F2013F">
      <w:pPr>
        <w:rPr>
          <w:b/>
        </w:rPr>
      </w:pPr>
    </w:p>
    <w:p w14:paraId="4445C9C8" w14:textId="5A36E310" w:rsidR="00F2013F" w:rsidRDefault="00F2013F" w:rsidP="00F2013F">
      <w:pPr>
        <w:rPr>
          <w:b/>
        </w:rPr>
      </w:pPr>
      <w:r>
        <w:rPr>
          <w:b/>
        </w:rPr>
        <w:t>Section 701 – New Inflow Sources Prohibited</w:t>
      </w:r>
    </w:p>
    <w:p w14:paraId="445ADB64" w14:textId="366B7C7F" w:rsidR="00F2013F" w:rsidRDefault="00F2013F" w:rsidP="00F2013F">
      <w:r>
        <w:t xml:space="preserve">No connections shall be made to a sanitary sewer or to a combined sanitary and Storm Water sewer which connections are intended to discharge Inflow.  Such prohibited connections include, but are not limited to, footing drains, roof leaders, roof drains, cellar drains, garage drains, Sump Pumps, yard drains, downspouts, catch basins, uncontaminated Cooling Water discharges, uncontaminated Industrial waters, or other sources of Inflow, with the exception of swimming pool water authorized pursuant to Section </w:t>
      </w:r>
      <w:r w:rsidRPr="0084200E">
        <w:t>601 B.</w:t>
      </w:r>
    </w:p>
    <w:p w14:paraId="5493D5D9" w14:textId="467FCB23" w:rsidR="008B1708" w:rsidRDefault="008B1708" w:rsidP="00F2013F"/>
    <w:p w14:paraId="765EB593" w14:textId="77777777" w:rsidR="008B1708" w:rsidRPr="003629DD" w:rsidRDefault="008B1708" w:rsidP="008B1708">
      <w:pPr>
        <w:rPr>
          <w:b/>
          <w:bCs/>
        </w:rPr>
      </w:pPr>
      <w:r w:rsidRPr="003629DD">
        <w:rPr>
          <w:b/>
          <w:bCs/>
        </w:rPr>
        <w:t>Section 702 – Inflow Inspections and Charges</w:t>
      </w:r>
    </w:p>
    <w:p w14:paraId="3F8FC612" w14:textId="77777777" w:rsidR="00C56F55" w:rsidRDefault="008B1708" w:rsidP="008B1708">
      <w:r>
        <w:t>No Person shall transfer to any other Person, nor accept from any other Person, the transfer of the title to any property situated in a District and connected to, or required to be connected to, District infrastructure, unless and until the District Director shall have caused to be performed an Inflow inspection and determined the results of the test, or of corrections performed in response to the test (according to a District-issued permit when correction involves removal of a direct connection to District infrastructure), to be satisfactory.  Approval shall be communicated by the Director in the form of a Certificate of Compliance.</w:t>
      </w:r>
    </w:p>
    <w:p w14:paraId="2A68B3ED" w14:textId="162FB718" w:rsidR="008B1708" w:rsidRDefault="008B1708" w:rsidP="008B1708">
      <w:r>
        <w:t xml:space="preserve">  </w:t>
      </w:r>
    </w:p>
    <w:p w14:paraId="2F5A909A" w14:textId="77777777" w:rsidR="008B1708" w:rsidRDefault="008B1708" w:rsidP="008B1708">
      <w:pPr>
        <w:rPr>
          <w:rFonts w:eastAsia="Calibri"/>
        </w:rPr>
      </w:pPr>
      <w:r w:rsidRPr="005779A0">
        <w:rPr>
          <w:rFonts w:eastAsia="Calibri"/>
        </w:rPr>
        <w:t xml:space="preserve">If the inspection fails, the </w:t>
      </w:r>
      <w:proofErr w:type="gramStart"/>
      <w:r>
        <w:rPr>
          <w:rFonts w:eastAsia="Calibri"/>
        </w:rPr>
        <w:t>District</w:t>
      </w:r>
      <w:proofErr w:type="gramEnd"/>
      <w:r w:rsidRPr="005779A0">
        <w:rPr>
          <w:rFonts w:eastAsia="Calibri"/>
        </w:rPr>
        <w:t xml:space="preserve"> will issue a notice of violation to the property owner(s) describing prohibited discharges</w:t>
      </w:r>
      <w:r>
        <w:rPr>
          <w:rFonts w:eastAsia="Calibri"/>
        </w:rPr>
        <w:t>.  The property owner shall promptly acquire</w:t>
      </w:r>
      <w:r w:rsidRPr="005779A0">
        <w:rPr>
          <w:rFonts w:eastAsia="Calibri"/>
        </w:rPr>
        <w:t xml:space="preserve"> all permits necessary to remedy violations </w:t>
      </w:r>
      <w:r>
        <w:rPr>
          <w:rFonts w:eastAsia="Calibri"/>
        </w:rPr>
        <w:t>and diligently pursue the necessary remedies.  Additional sewage treatment charges shall be assessed consistent with this Law until such time as the violation has been remedied.</w:t>
      </w:r>
    </w:p>
    <w:p w14:paraId="22234538" w14:textId="3E233050" w:rsidR="002A3CD9" w:rsidRPr="002A3CD9" w:rsidRDefault="002A3CD9" w:rsidP="002A3CD9"/>
    <w:p w14:paraId="5948A4CD" w14:textId="77777777" w:rsidR="00C10413" w:rsidRDefault="00C10413" w:rsidP="00C10413">
      <w:r>
        <w:t xml:space="preserve">This section shall not apply to: </w:t>
      </w:r>
    </w:p>
    <w:p w14:paraId="52E73C57" w14:textId="77777777" w:rsidR="00C10413" w:rsidRDefault="00C10413" w:rsidP="00C10413">
      <w:pPr>
        <w:numPr>
          <w:ilvl w:val="0"/>
          <w:numId w:val="27"/>
        </w:numPr>
      </w:pPr>
      <w:r>
        <w:t xml:space="preserve">Transfers in a tax foreclosure action, and transfers to a bank in connection with a bank foreclosure; </w:t>
      </w:r>
    </w:p>
    <w:p w14:paraId="0C02B6B7" w14:textId="7CE5BE5B" w:rsidR="00C10413" w:rsidRDefault="00C10413" w:rsidP="00C10413">
      <w:pPr>
        <w:numPr>
          <w:ilvl w:val="0"/>
          <w:numId w:val="27"/>
        </w:numPr>
      </w:pPr>
      <w:r>
        <w:t xml:space="preserve">Transfers in connection with a partition action under Article 9 of the Real Property Actions and Proceedings Law; </w:t>
      </w:r>
    </w:p>
    <w:p w14:paraId="5F284D8A" w14:textId="3CE5D60C" w:rsidR="00C10413" w:rsidRDefault="00C10413" w:rsidP="00C10413">
      <w:pPr>
        <w:numPr>
          <w:ilvl w:val="0"/>
          <w:numId w:val="27"/>
        </w:numPr>
      </w:pPr>
      <w:r>
        <w:t xml:space="preserve">Transfers by operation of law, such as by intestate or testamentary succession; </w:t>
      </w:r>
    </w:p>
    <w:p w14:paraId="283396C7" w14:textId="77777777" w:rsidR="00C10413" w:rsidRDefault="00C10413" w:rsidP="00C10413">
      <w:pPr>
        <w:numPr>
          <w:ilvl w:val="0"/>
          <w:numId w:val="27"/>
        </w:numPr>
      </w:pPr>
      <w:r>
        <w:t xml:space="preserve">Transfer of owner-occupied single-family residences between members of an immediate family. Immediate family members include spouses, and also include children, parents, siblings, and their spouses. This exemption does not apply in cases where a real property transfer inspection is requested by a lending agency; </w:t>
      </w:r>
    </w:p>
    <w:p w14:paraId="5E2C1C7E" w14:textId="77777777" w:rsidR="00C10413" w:rsidRDefault="00C10413" w:rsidP="00C10413">
      <w:pPr>
        <w:numPr>
          <w:ilvl w:val="0"/>
          <w:numId w:val="27"/>
        </w:numPr>
      </w:pPr>
      <w:r>
        <w:t xml:space="preserve">Transfers made to a former spouse as part of a divorce proceeding; and </w:t>
      </w:r>
    </w:p>
    <w:p w14:paraId="5D4E038F" w14:textId="77777777" w:rsidR="00C10413" w:rsidRDefault="00C10413" w:rsidP="00C10413">
      <w:pPr>
        <w:numPr>
          <w:ilvl w:val="0"/>
          <w:numId w:val="27"/>
        </w:numPr>
      </w:pPr>
      <w:r>
        <w:t>Transfers of undeveloped properties which are not connected to District facilities.</w:t>
      </w:r>
    </w:p>
    <w:p w14:paraId="14EB7379" w14:textId="14654D60" w:rsidR="00C10413" w:rsidRPr="0020590A" w:rsidRDefault="008912D1" w:rsidP="00C10413">
      <w:r>
        <w:rPr>
          <w:noProof/>
          <w:color w:val="FF0000"/>
          <w:u w:val="single"/>
        </w:rPr>
        <w:lastRenderedPageBreak/>
        <mc:AlternateContent>
          <mc:Choice Requires="wps">
            <w:drawing>
              <wp:anchor distT="0" distB="0" distL="114300" distR="114300" simplePos="0" relativeHeight="251665408" behindDoc="1" locked="0" layoutInCell="1" allowOverlap="1" wp14:anchorId="6FCA1F9A" wp14:editId="5A5BA00E">
                <wp:simplePos x="0" y="0"/>
                <wp:positionH relativeFrom="margin">
                  <wp:posOffset>-101600</wp:posOffset>
                </wp:positionH>
                <wp:positionV relativeFrom="paragraph">
                  <wp:posOffset>4965700</wp:posOffset>
                </wp:positionV>
                <wp:extent cx="7023100" cy="1905000"/>
                <wp:effectExtent l="0" t="0" r="25400" b="19050"/>
                <wp:wrapTight wrapText="bothSides">
                  <wp:wrapPolygon edited="0">
                    <wp:start x="0" y="0"/>
                    <wp:lineTo x="0" y="21600"/>
                    <wp:lineTo x="21620" y="21600"/>
                    <wp:lineTo x="2162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7023100" cy="1905000"/>
                        </a:xfrm>
                        <a:prstGeom prst="rect">
                          <a:avLst/>
                        </a:prstGeom>
                        <a:solidFill>
                          <a:schemeClr val="lt1"/>
                        </a:solidFill>
                        <a:ln w="6350">
                          <a:solidFill>
                            <a:prstClr val="black"/>
                          </a:solidFill>
                        </a:ln>
                      </wps:spPr>
                      <wps:txbx>
                        <w:txbxContent>
                          <w:p w14:paraId="0F1CBB5D" w14:textId="7E6CB999" w:rsidR="0081146A" w:rsidRDefault="0081146A" w:rsidP="0081146A">
                            <w:pPr>
                              <w:jc w:val="center"/>
                              <w:rPr>
                                <w:b/>
                                <w:bCs/>
                                <w:sz w:val="32"/>
                                <w:szCs w:val="32"/>
                              </w:rPr>
                            </w:pPr>
                            <w:r w:rsidRPr="0081146A">
                              <w:rPr>
                                <w:b/>
                                <w:bCs/>
                                <w:sz w:val="32"/>
                                <w:szCs w:val="32"/>
                              </w:rPr>
                              <w:t>Authorization and Signature</w:t>
                            </w:r>
                          </w:p>
                          <w:p w14:paraId="2C19257C" w14:textId="02C06300" w:rsidR="0081146A" w:rsidRDefault="00DE02F6" w:rsidP="00DE02F6">
                            <w:pPr>
                              <w:rPr>
                                <w:b/>
                                <w:bCs/>
                                <w:sz w:val="20"/>
                                <w:szCs w:val="20"/>
                              </w:rPr>
                            </w:pPr>
                            <w:r>
                              <w:rPr>
                                <w:b/>
                                <w:bCs/>
                                <w:sz w:val="20"/>
                                <w:szCs w:val="20"/>
                              </w:rPr>
                              <w:t xml:space="preserve">I acknowledge that I have read and understand Article 7 of County of Chautauqua Local Law 2-25 and I </w:t>
                            </w:r>
                            <w:r w:rsidR="0081146A">
                              <w:rPr>
                                <w:b/>
                                <w:bCs/>
                                <w:sz w:val="20"/>
                                <w:szCs w:val="20"/>
                              </w:rPr>
                              <w:t xml:space="preserve">hereby authorize the </w:t>
                            </w:r>
                            <w:r w:rsidR="008C258F">
                              <w:rPr>
                                <w:b/>
                                <w:bCs/>
                                <w:sz w:val="20"/>
                                <w:szCs w:val="20"/>
                              </w:rPr>
                              <w:t>Portland Pomfret Dunkirk</w:t>
                            </w:r>
                            <w:r w:rsidR="0081146A">
                              <w:rPr>
                                <w:b/>
                                <w:bCs/>
                                <w:sz w:val="20"/>
                                <w:szCs w:val="20"/>
                              </w:rPr>
                              <w:t xml:space="preserve"> Sewer District</w:t>
                            </w:r>
                            <w:r w:rsidR="009E2DD2">
                              <w:rPr>
                                <w:b/>
                                <w:bCs/>
                                <w:sz w:val="20"/>
                                <w:szCs w:val="20"/>
                              </w:rPr>
                              <w:t>s</w:t>
                            </w:r>
                            <w:r w:rsidR="005F10A7">
                              <w:rPr>
                                <w:b/>
                                <w:bCs/>
                                <w:sz w:val="20"/>
                                <w:szCs w:val="20"/>
                              </w:rPr>
                              <w:t xml:space="preserve"> to enter the premises to check for prohibited inflow connections related to the sanitary sewer collection system</w:t>
                            </w:r>
                            <w:r>
                              <w:rPr>
                                <w:b/>
                                <w:bCs/>
                                <w:sz w:val="20"/>
                                <w:szCs w:val="20"/>
                              </w:rPr>
                              <w:t xml:space="preserve">. I also recognize </w:t>
                            </w:r>
                            <w:r w:rsidR="00213C57">
                              <w:rPr>
                                <w:b/>
                                <w:bCs/>
                                <w:sz w:val="20"/>
                                <w:szCs w:val="20"/>
                              </w:rPr>
                              <w:t xml:space="preserve">the </w:t>
                            </w:r>
                            <w:r w:rsidR="00185462">
                              <w:rPr>
                                <w:b/>
                                <w:bCs/>
                                <w:sz w:val="20"/>
                                <w:szCs w:val="20"/>
                              </w:rPr>
                              <w:t>PPD</w:t>
                            </w:r>
                            <w:r w:rsidR="00AD5B27">
                              <w:rPr>
                                <w:b/>
                                <w:bCs/>
                                <w:sz w:val="20"/>
                                <w:szCs w:val="20"/>
                              </w:rPr>
                              <w:t>SD</w:t>
                            </w:r>
                            <w:r w:rsidR="00213C57">
                              <w:rPr>
                                <w:b/>
                                <w:bCs/>
                                <w:sz w:val="20"/>
                                <w:szCs w:val="20"/>
                              </w:rPr>
                              <w:t xml:space="preserve"> will be looking for illegal inflow connections and that the owner will be held responsible for necessary corrections.</w:t>
                            </w:r>
                          </w:p>
                          <w:p w14:paraId="41ACEFA5" w14:textId="227267C2" w:rsidR="00213C57" w:rsidRDefault="00213C57" w:rsidP="005F10A7">
                            <w:pPr>
                              <w:rPr>
                                <w:b/>
                                <w:bCs/>
                                <w:sz w:val="20"/>
                                <w:szCs w:val="20"/>
                              </w:rPr>
                            </w:pPr>
                          </w:p>
                          <w:p w14:paraId="1A0336A6" w14:textId="0854487D" w:rsidR="00213C57" w:rsidRDefault="00213C57" w:rsidP="00D54EF5">
                            <w:pPr>
                              <w:rPr>
                                <w:b/>
                                <w:bCs/>
                                <w:sz w:val="20"/>
                                <w:szCs w:val="20"/>
                              </w:rPr>
                            </w:pPr>
                          </w:p>
                          <w:tbl>
                            <w:tblPr>
                              <w:tblStyle w:val="TableGrid"/>
                              <w:tblW w:w="0" w:type="auto"/>
                              <w:tblLook w:val="04A0" w:firstRow="1" w:lastRow="0" w:firstColumn="1" w:lastColumn="0" w:noHBand="0" w:noVBand="1"/>
                            </w:tblPr>
                            <w:tblGrid>
                              <w:gridCol w:w="3609"/>
                              <w:gridCol w:w="531"/>
                              <w:gridCol w:w="3270"/>
                              <w:gridCol w:w="259"/>
                              <w:gridCol w:w="2728"/>
                            </w:tblGrid>
                            <w:tr w:rsidR="00850350" w14:paraId="39CD7A10" w14:textId="77777777" w:rsidTr="00850350">
                              <w:tc>
                                <w:tcPr>
                                  <w:tcW w:w="3609" w:type="dxa"/>
                                  <w:tcBorders>
                                    <w:top w:val="nil"/>
                                    <w:left w:val="nil"/>
                                    <w:bottom w:val="single" w:sz="4" w:space="0" w:color="auto"/>
                                    <w:right w:val="nil"/>
                                  </w:tcBorders>
                                </w:tcPr>
                                <w:p w14:paraId="141AD677" w14:textId="77777777" w:rsidR="00850350" w:rsidRDefault="00850350" w:rsidP="00D54EF5">
                                  <w:pPr>
                                    <w:rPr>
                                      <w:b/>
                                      <w:bCs/>
                                      <w:sz w:val="20"/>
                                      <w:szCs w:val="20"/>
                                    </w:rPr>
                                  </w:pPr>
                                </w:p>
                              </w:tc>
                              <w:tc>
                                <w:tcPr>
                                  <w:tcW w:w="531" w:type="dxa"/>
                                  <w:tcBorders>
                                    <w:top w:val="nil"/>
                                    <w:left w:val="nil"/>
                                    <w:bottom w:val="nil"/>
                                    <w:right w:val="nil"/>
                                  </w:tcBorders>
                                  <w:shd w:val="clear" w:color="auto" w:fill="auto"/>
                                </w:tcPr>
                                <w:p w14:paraId="25CBFCA2" w14:textId="77777777" w:rsidR="00850350" w:rsidRDefault="00850350" w:rsidP="00D54EF5">
                                  <w:pPr>
                                    <w:rPr>
                                      <w:b/>
                                      <w:bCs/>
                                      <w:sz w:val="20"/>
                                      <w:szCs w:val="20"/>
                                    </w:rPr>
                                  </w:pPr>
                                </w:p>
                              </w:tc>
                              <w:tc>
                                <w:tcPr>
                                  <w:tcW w:w="3270" w:type="dxa"/>
                                  <w:tcBorders>
                                    <w:top w:val="nil"/>
                                    <w:left w:val="nil"/>
                                    <w:bottom w:val="single" w:sz="4" w:space="0" w:color="auto"/>
                                    <w:right w:val="nil"/>
                                  </w:tcBorders>
                                  <w:shd w:val="clear" w:color="auto" w:fill="D5DCE4" w:themeFill="text2" w:themeFillTint="33"/>
                                </w:tcPr>
                                <w:p w14:paraId="64A25C95" w14:textId="5B4FF738" w:rsidR="00850350" w:rsidRDefault="00850350" w:rsidP="00D54EF5">
                                  <w:pPr>
                                    <w:rPr>
                                      <w:b/>
                                      <w:bCs/>
                                      <w:sz w:val="20"/>
                                      <w:szCs w:val="20"/>
                                    </w:rPr>
                                  </w:pPr>
                                </w:p>
                              </w:tc>
                              <w:tc>
                                <w:tcPr>
                                  <w:tcW w:w="259" w:type="dxa"/>
                                  <w:tcBorders>
                                    <w:top w:val="nil"/>
                                    <w:left w:val="nil"/>
                                    <w:bottom w:val="nil"/>
                                    <w:right w:val="nil"/>
                                  </w:tcBorders>
                                </w:tcPr>
                                <w:p w14:paraId="552A3870" w14:textId="77777777" w:rsidR="00850350" w:rsidRDefault="00850350" w:rsidP="00D54EF5">
                                  <w:pPr>
                                    <w:rPr>
                                      <w:b/>
                                      <w:bCs/>
                                      <w:sz w:val="20"/>
                                      <w:szCs w:val="20"/>
                                    </w:rPr>
                                  </w:pPr>
                                </w:p>
                              </w:tc>
                              <w:tc>
                                <w:tcPr>
                                  <w:tcW w:w="2728" w:type="dxa"/>
                                  <w:tcBorders>
                                    <w:top w:val="nil"/>
                                    <w:left w:val="nil"/>
                                    <w:bottom w:val="single" w:sz="4" w:space="0" w:color="auto"/>
                                    <w:right w:val="nil"/>
                                  </w:tcBorders>
                                  <w:shd w:val="clear" w:color="auto" w:fill="D5DCE4" w:themeFill="text2" w:themeFillTint="33"/>
                                </w:tcPr>
                                <w:p w14:paraId="43C6B9AA" w14:textId="4201ABD7" w:rsidR="00850350" w:rsidRDefault="00850350" w:rsidP="00D54EF5">
                                  <w:pPr>
                                    <w:rPr>
                                      <w:b/>
                                      <w:bCs/>
                                      <w:sz w:val="20"/>
                                      <w:szCs w:val="20"/>
                                    </w:rPr>
                                  </w:pPr>
                                </w:p>
                              </w:tc>
                            </w:tr>
                            <w:tr w:rsidR="00850350" w14:paraId="34D32D06" w14:textId="77777777" w:rsidTr="00850350">
                              <w:tc>
                                <w:tcPr>
                                  <w:tcW w:w="3609" w:type="dxa"/>
                                  <w:tcBorders>
                                    <w:top w:val="single" w:sz="4" w:space="0" w:color="auto"/>
                                    <w:left w:val="nil"/>
                                    <w:bottom w:val="nil"/>
                                    <w:right w:val="nil"/>
                                  </w:tcBorders>
                                </w:tcPr>
                                <w:p w14:paraId="1AD08058" w14:textId="2456A54B" w:rsidR="00850350" w:rsidRDefault="00850350" w:rsidP="005F10A7">
                                  <w:pPr>
                                    <w:rPr>
                                      <w:b/>
                                      <w:bCs/>
                                      <w:sz w:val="20"/>
                                      <w:szCs w:val="20"/>
                                    </w:rPr>
                                  </w:pPr>
                                  <w:r>
                                    <w:rPr>
                                      <w:b/>
                                      <w:bCs/>
                                      <w:sz w:val="20"/>
                                      <w:szCs w:val="20"/>
                                    </w:rPr>
                                    <w:t xml:space="preserve">Signature (Owner, </w:t>
                                  </w:r>
                                  <w:r w:rsidR="00467DD1">
                                    <w:rPr>
                                      <w:b/>
                                      <w:bCs/>
                                      <w:sz w:val="20"/>
                                      <w:szCs w:val="20"/>
                                    </w:rPr>
                                    <w:t>Attorney,</w:t>
                                  </w:r>
                                  <w:r>
                                    <w:rPr>
                                      <w:b/>
                                      <w:bCs/>
                                      <w:sz w:val="20"/>
                                      <w:szCs w:val="20"/>
                                    </w:rPr>
                                    <w:t xml:space="preserve"> Executor of Estate)</w:t>
                                  </w:r>
                                </w:p>
                              </w:tc>
                              <w:tc>
                                <w:tcPr>
                                  <w:tcW w:w="531" w:type="dxa"/>
                                  <w:tcBorders>
                                    <w:top w:val="nil"/>
                                    <w:left w:val="nil"/>
                                    <w:bottom w:val="nil"/>
                                    <w:right w:val="nil"/>
                                  </w:tcBorders>
                                </w:tcPr>
                                <w:p w14:paraId="41D2D3EB" w14:textId="77777777" w:rsidR="00850350" w:rsidRDefault="00850350" w:rsidP="005F10A7">
                                  <w:pPr>
                                    <w:rPr>
                                      <w:b/>
                                      <w:bCs/>
                                      <w:sz w:val="20"/>
                                      <w:szCs w:val="20"/>
                                    </w:rPr>
                                  </w:pPr>
                                </w:p>
                              </w:tc>
                              <w:tc>
                                <w:tcPr>
                                  <w:tcW w:w="3270" w:type="dxa"/>
                                  <w:tcBorders>
                                    <w:top w:val="single" w:sz="4" w:space="0" w:color="auto"/>
                                    <w:left w:val="nil"/>
                                    <w:bottom w:val="nil"/>
                                    <w:right w:val="nil"/>
                                  </w:tcBorders>
                                </w:tcPr>
                                <w:p w14:paraId="4BD88337" w14:textId="1DA79A30" w:rsidR="00850350" w:rsidRDefault="00850350" w:rsidP="005F10A7">
                                  <w:pPr>
                                    <w:rPr>
                                      <w:b/>
                                      <w:bCs/>
                                      <w:sz w:val="20"/>
                                      <w:szCs w:val="20"/>
                                    </w:rPr>
                                  </w:pPr>
                                  <w:r>
                                    <w:rPr>
                                      <w:b/>
                                      <w:bCs/>
                                      <w:sz w:val="20"/>
                                      <w:szCs w:val="20"/>
                                    </w:rPr>
                                    <w:t>Print Name</w:t>
                                  </w:r>
                                </w:p>
                              </w:tc>
                              <w:tc>
                                <w:tcPr>
                                  <w:tcW w:w="259" w:type="dxa"/>
                                  <w:tcBorders>
                                    <w:top w:val="nil"/>
                                    <w:left w:val="nil"/>
                                    <w:bottom w:val="nil"/>
                                    <w:right w:val="nil"/>
                                  </w:tcBorders>
                                </w:tcPr>
                                <w:p w14:paraId="2C2701F3" w14:textId="77777777" w:rsidR="00850350" w:rsidRDefault="00850350" w:rsidP="005F10A7">
                                  <w:pPr>
                                    <w:rPr>
                                      <w:b/>
                                      <w:bCs/>
                                      <w:sz w:val="20"/>
                                      <w:szCs w:val="20"/>
                                    </w:rPr>
                                  </w:pPr>
                                </w:p>
                              </w:tc>
                              <w:tc>
                                <w:tcPr>
                                  <w:tcW w:w="2728" w:type="dxa"/>
                                  <w:tcBorders>
                                    <w:top w:val="single" w:sz="4" w:space="0" w:color="auto"/>
                                    <w:left w:val="nil"/>
                                    <w:bottom w:val="nil"/>
                                    <w:right w:val="nil"/>
                                  </w:tcBorders>
                                </w:tcPr>
                                <w:p w14:paraId="4C2EA740" w14:textId="4FC3F8A7" w:rsidR="00850350" w:rsidRDefault="00850350" w:rsidP="005F10A7">
                                  <w:pPr>
                                    <w:rPr>
                                      <w:b/>
                                      <w:bCs/>
                                      <w:sz w:val="20"/>
                                      <w:szCs w:val="20"/>
                                    </w:rPr>
                                  </w:pPr>
                                  <w:r>
                                    <w:rPr>
                                      <w:b/>
                                      <w:bCs/>
                                      <w:sz w:val="20"/>
                                      <w:szCs w:val="20"/>
                                    </w:rPr>
                                    <w:t>Date</w:t>
                                  </w:r>
                                </w:p>
                              </w:tc>
                            </w:tr>
                          </w:tbl>
                          <w:p w14:paraId="2B253B7C" w14:textId="4E67C72F" w:rsidR="005F10A7" w:rsidRDefault="005F10A7" w:rsidP="005F10A7">
                            <w:pPr>
                              <w:rPr>
                                <w:b/>
                                <w:bCs/>
                                <w:sz w:val="20"/>
                                <w:szCs w:val="20"/>
                              </w:rPr>
                            </w:pPr>
                          </w:p>
                          <w:p w14:paraId="7E512652" w14:textId="0A38063D" w:rsidR="005F10A7" w:rsidRDefault="005F10A7" w:rsidP="005F10A7">
                            <w:pPr>
                              <w:rPr>
                                <w:b/>
                                <w:bCs/>
                                <w:sz w:val="20"/>
                                <w:szCs w:val="20"/>
                              </w:rPr>
                            </w:pPr>
                          </w:p>
                          <w:p w14:paraId="2253FBBF" w14:textId="77777777" w:rsidR="005F10A7" w:rsidRPr="0081146A" w:rsidRDefault="005F10A7" w:rsidP="005F10A7">
                            <w:pPr>
                              <w:rPr>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A1F9A" id="Text Box 1" o:spid="_x0000_s1028" type="#_x0000_t202" style="position:absolute;margin-left:-8pt;margin-top:391pt;width:553pt;height:150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" fillcolor="white [3201]" strokeweight=".5pt">
                <v:textbox>
                  <w:txbxContent>
                    <w:p w14:paraId="0F1CBB5D" w14:textId="7E6CB999" w:rsidR="0081146A" w:rsidRDefault="0081146A" w:rsidP="0081146A">
                      <w:pPr>
                        <w:jc w:val="center"/>
                        <w:rPr>
                          <w:b/>
                          <w:bCs/>
                          <w:sz w:val="32"/>
                          <w:szCs w:val="32"/>
                        </w:rPr>
                      </w:pPr>
                      <w:r w:rsidRPr="0081146A">
                        <w:rPr>
                          <w:b/>
                          <w:bCs/>
                          <w:sz w:val="32"/>
                          <w:szCs w:val="32"/>
                        </w:rPr>
                        <w:t>Authorization and Signature</w:t>
                      </w:r>
                    </w:p>
                    <w:p w14:paraId="2C19257C" w14:textId="02C06300" w:rsidR="0081146A" w:rsidRDefault="00DE02F6" w:rsidP="00DE02F6">
                      <w:pPr>
                        <w:rPr>
                          <w:b/>
                          <w:bCs/>
                          <w:sz w:val="20"/>
                          <w:szCs w:val="20"/>
                        </w:rPr>
                      </w:pPr>
                      <w:r>
                        <w:rPr>
                          <w:b/>
                          <w:bCs/>
                          <w:sz w:val="20"/>
                          <w:szCs w:val="20"/>
                        </w:rPr>
                        <w:t xml:space="preserve">I acknowledge that I have read and understand Article 7 of County of Chautauqua Local Law 2-25 and I </w:t>
                      </w:r>
                      <w:r w:rsidR="0081146A">
                        <w:rPr>
                          <w:b/>
                          <w:bCs/>
                          <w:sz w:val="20"/>
                          <w:szCs w:val="20"/>
                        </w:rPr>
                        <w:t xml:space="preserve">hereby authorize the </w:t>
                      </w:r>
                      <w:r w:rsidR="008C258F">
                        <w:rPr>
                          <w:b/>
                          <w:bCs/>
                          <w:sz w:val="20"/>
                          <w:szCs w:val="20"/>
                        </w:rPr>
                        <w:t>Portland Pomfret Dunkirk</w:t>
                      </w:r>
                      <w:r w:rsidR="0081146A">
                        <w:rPr>
                          <w:b/>
                          <w:bCs/>
                          <w:sz w:val="20"/>
                          <w:szCs w:val="20"/>
                        </w:rPr>
                        <w:t xml:space="preserve"> Sewer District</w:t>
                      </w:r>
                      <w:r w:rsidR="009E2DD2">
                        <w:rPr>
                          <w:b/>
                          <w:bCs/>
                          <w:sz w:val="20"/>
                          <w:szCs w:val="20"/>
                        </w:rPr>
                        <w:t>s</w:t>
                      </w:r>
                      <w:r w:rsidR="005F10A7">
                        <w:rPr>
                          <w:b/>
                          <w:bCs/>
                          <w:sz w:val="20"/>
                          <w:szCs w:val="20"/>
                        </w:rPr>
                        <w:t xml:space="preserve"> to enter the premises to check for prohibited inflow connections related to the sanitary sewer collection system</w:t>
                      </w:r>
                      <w:r>
                        <w:rPr>
                          <w:b/>
                          <w:bCs/>
                          <w:sz w:val="20"/>
                          <w:szCs w:val="20"/>
                        </w:rPr>
                        <w:t xml:space="preserve">. I also recognize </w:t>
                      </w:r>
                      <w:r w:rsidR="00213C57">
                        <w:rPr>
                          <w:b/>
                          <w:bCs/>
                          <w:sz w:val="20"/>
                          <w:szCs w:val="20"/>
                        </w:rPr>
                        <w:t xml:space="preserve">the </w:t>
                      </w:r>
                      <w:r w:rsidR="00185462">
                        <w:rPr>
                          <w:b/>
                          <w:bCs/>
                          <w:sz w:val="20"/>
                          <w:szCs w:val="20"/>
                        </w:rPr>
                        <w:t>PPD</w:t>
                      </w:r>
                      <w:r w:rsidR="00AD5B27">
                        <w:rPr>
                          <w:b/>
                          <w:bCs/>
                          <w:sz w:val="20"/>
                          <w:szCs w:val="20"/>
                        </w:rPr>
                        <w:t>SD</w:t>
                      </w:r>
                      <w:r w:rsidR="00213C57">
                        <w:rPr>
                          <w:b/>
                          <w:bCs/>
                          <w:sz w:val="20"/>
                          <w:szCs w:val="20"/>
                        </w:rPr>
                        <w:t xml:space="preserve"> will be looking for illegal inflow connections and that the owner will be held responsible for necessary corrections.</w:t>
                      </w:r>
                    </w:p>
                    <w:p w14:paraId="41ACEFA5" w14:textId="227267C2" w:rsidR="00213C57" w:rsidRDefault="00213C57" w:rsidP="005F10A7">
                      <w:pPr>
                        <w:rPr>
                          <w:b/>
                          <w:bCs/>
                          <w:sz w:val="20"/>
                          <w:szCs w:val="20"/>
                        </w:rPr>
                      </w:pPr>
                    </w:p>
                    <w:p w14:paraId="1A0336A6" w14:textId="0854487D" w:rsidR="00213C57" w:rsidRDefault="00213C57" w:rsidP="00D54EF5">
                      <w:pPr>
                        <w:rPr>
                          <w:b/>
                          <w:bCs/>
                          <w:sz w:val="20"/>
                          <w:szCs w:val="20"/>
                        </w:rPr>
                      </w:pPr>
                    </w:p>
                    <w:tbl>
                      <w:tblPr>
                        <w:tblStyle w:val="TableGrid"/>
                        <w:tblW w:w="0" w:type="auto"/>
                        <w:tblLook w:val="04A0" w:firstRow="1" w:lastRow="0" w:firstColumn="1" w:lastColumn="0" w:noHBand="0" w:noVBand="1"/>
                      </w:tblPr>
                      <w:tblGrid>
                        <w:gridCol w:w="3609"/>
                        <w:gridCol w:w="531"/>
                        <w:gridCol w:w="3270"/>
                        <w:gridCol w:w="259"/>
                        <w:gridCol w:w="2728"/>
                      </w:tblGrid>
                      <w:tr w:rsidR="00850350" w14:paraId="39CD7A10" w14:textId="77777777" w:rsidTr="00850350">
                        <w:tc>
                          <w:tcPr>
                            <w:tcW w:w="3609" w:type="dxa"/>
                            <w:tcBorders>
                              <w:top w:val="nil"/>
                              <w:left w:val="nil"/>
                              <w:bottom w:val="single" w:sz="4" w:space="0" w:color="auto"/>
                              <w:right w:val="nil"/>
                            </w:tcBorders>
                          </w:tcPr>
                          <w:p w14:paraId="141AD677" w14:textId="77777777" w:rsidR="00850350" w:rsidRDefault="00850350" w:rsidP="00D54EF5">
                            <w:pPr>
                              <w:rPr>
                                <w:b/>
                                <w:bCs/>
                                <w:sz w:val="20"/>
                                <w:szCs w:val="20"/>
                              </w:rPr>
                            </w:pPr>
                          </w:p>
                        </w:tc>
                        <w:tc>
                          <w:tcPr>
                            <w:tcW w:w="531" w:type="dxa"/>
                            <w:tcBorders>
                              <w:top w:val="nil"/>
                              <w:left w:val="nil"/>
                              <w:bottom w:val="nil"/>
                              <w:right w:val="nil"/>
                            </w:tcBorders>
                            <w:shd w:val="clear" w:color="auto" w:fill="auto"/>
                          </w:tcPr>
                          <w:p w14:paraId="25CBFCA2" w14:textId="77777777" w:rsidR="00850350" w:rsidRDefault="00850350" w:rsidP="00D54EF5">
                            <w:pPr>
                              <w:rPr>
                                <w:b/>
                                <w:bCs/>
                                <w:sz w:val="20"/>
                                <w:szCs w:val="20"/>
                              </w:rPr>
                            </w:pPr>
                          </w:p>
                        </w:tc>
                        <w:tc>
                          <w:tcPr>
                            <w:tcW w:w="3270" w:type="dxa"/>
                            <w:tcBorders>
                              <w:top w:val="nil"/>
                              <w:left w:val="nil"/>
                              <w:bottom w:val="single" w:sz="4" w:space="0" w:color="auto"/>
                              <w:right w:val="nil"/>
                            </w:tcBorders>
                            <w:shd w:val="clear" w:color="auto" w:fill="D5DCE4" w:themeFill="text2" w:themeFillTint="33"/>
                          </w:tcPr>
                          <w:p w14:paraId="64A25C95" w14:textId="5B4FF738" w:rsidR="00850350" w:rsidRDefault="00850350" w:rsidP="00D54EF5">
                            <w:pPr>
                              <w:rPr>
                                <w:b/>
                                <w:bCs/>
                                <w:sz w:val="20"/>
                                <w:szCs w:val="20"/>
                              </w:rPr>
                            </w:pPr>
                          </w:p>
                        </w:tc>
                        <w:tc>
                          <w:tcPr>
                            <w:tcW w:w="259" w:type="dxa"/>
                            <w:tcBorders>
                              <w:top w:val="nil"/>
                              <w:left w:val="nil"/>
                              <w:bottom w:val="nil"/>
                              <w:right w:val="nil"/>
                            </w:tcBorders>
                          </w:tcPr>
                          <w:p w14:paraId="552A3870" w14:textId="77777777" w:rsidR="00850350" w:rsidRDefault="00850350" w:rsidP="00D54EF5">
                            <w:pPr>
                              <w:rPr>
                                <w:b/>
                                <w:bCs/>
                                <w:sz w:val="20"/>
                                <w:szCs w:val="20"/>
                              </w:rPr>
                            </w:pPr>
                          </w:p>
                        </w:tc>
                        <w:tc>
                          <w:tcPr>
                            <w:tcW w:w="2728" w:type="dxa"/>
                            <w:tcBorders>
                              <w:top w:val="nil"/>
                              <w:left w:val="nil"/>
                              <w:bottom w:val="single" w:sz="4" w:space="0" w:color="auto"/>
                              <w:right w:val="nil"/>
                            </w:tcBorders>
                            <w:shd w:val="clear" w:color="auto" w:fill="D5DCE4" w:themeFill="text2" w:themeFillTint="33"/>
                          </w:tcPr>
                          <w:p w14:paraId="43C6B9AA" w14:textId="4201ABD7" w:rsidR="00850350" w:rsidRDefault="00850350" w:rsidP="00D54EF5">
                            <w:pPr>
                              <w:rPr>
                                <w:b/>
                                <w:bCs/>
                                <w:sz w:val="20"/>
                                <w:szCs w:val="20"/>
                              </w:rPr>
                            </w:pPr>
                          </w:p>
                        </w:tc>
                      </w:tr>
                      <w:tr w:rsidR="00850350" w14:paraId="34D32D06" w14:textId="77777777" w:rsidTr="00850350">
                        <w:tc>
                          <w:tcPr>
                            <w:tcW w:w="3609" w:type="dxa"/>
                            <w:tcBorders>
                              <w:top w:val="single" w:sz="4" w:space="0" w:color="auto"/>
                              <w:left w:val="nil"/>
                              <w:bottom w:val="nil"/>
                              <w:right w:val="nil"/>
                            </w:tcBorders>
                          </w:tcPr>
                          <w:p w14:paraId="1AD08058" w14:textId="2456A54B" w:rsidR="00850350" w:rsidRDefault="00850350" w:rsidP="005F10A7">
                            <w:pPr>
                              <w:rPr>
                                <w:b/>
                                <w:bCs/>
                                <w:sz w:val="20"/>
                                <w:szCs w:val="20"/>
                              </w:rPr>
                            </w:pPr>
                            <w:r>
                              <w:rPr>
                                <w:b/>
                                <w:bCs/>
                                <w:sz w:val="20"/>
                                <w:szCs w:val="20"/>
                              </w:rPr>
                              <w:t xml:space="preserve">Signature (Owner, </w:t>
                            </w:r>
                            <w:r w:rsidR="00467DD1">
                              <w:rPr>
                                <w:b/>
                                <w:bCs/>
                                <w:sz w:val="20"/>
                                <w:szCs w:val="20"/>
                              </w:rPr>
                              <w:t>Attorney,</w:t>
                            </w:r>
                            <w:r>
                              <w:rPr>
                                <w:b/>
                                <w:bCs/>
                                <w:sz w:val="20"/>
                                <w:szCs w:val="20"/>
                              </w:rPr>
                              <w:t xml:space="preserve"> Executor of Estate)</w:t>
                            </w:r>
                          </w:p>
                        </w:tc>
                        <w:tc>
                          <w:tcPr>
                            <w:tcW w:w="531" w:type="dxa"/>
                            <w:tcBorders>
                              <w:top w:val="nil"/>
                              <w:left w:val="nil"/>
                              <w:bottom w:val="nil"/>
                              <w:right w:val="nil"/>
                            </w:tcBorders>
                          </w:tcPr>
                          <w:p w14:paraId="41D2D3EB" w14:textId="77777777" w:rsidR="00850350" w:rsidRDefault="00850350" w:rsidP="005F10A7">
                            <w:pPr>
                              <w:rPr>
                                <w:b/>
                                <w:bCs/>
                                <w:sz w:val="20"/>
                                <w:szCs w:val="20"/>
                              </w:rPr>
                            </w:pPr>
                          </w:p>
                        </w:tc>
                        <w:tc>
                          <w:tcPr>
                            <w:tcW w:w="3270" w:type="dxa"/>
                            <w:tcBorders>
                              <w:top w:val="single" w:sz="4" w:space="0" w:color="auto"/>
                              <w:left w:val="nil"/>
                              <w:bottom w:val="nil"/>
                              <w:right w:val="nil"/>
                            </w:tcBorders>
                          </w:tcPr>
                          <w:p w14:paraId="4BD88337" w14:textId="1DA79A30" w:rsidR="00850350" w:rsidRDefault="00850350" w:rsidP="005F10A7">
                            <w:pPr>
                              <w:rPr>
                                <w:b/>
                                <w:bCs/>
                                <w:sz w:val="20"/>
                                <w:szCs w:val="20"/>
                              </w:rPr>
                            </w:pPr>
                            <w:r>
                              <w:rPr>
                                <w:b/>
                                <w:bCs/>
                                <w:sz w:val="20"/>
                                <w:szCs w:val="20"/>
                              </w:rPr>
                              <w:t>Print Name</w:t>
                            </w:r>
                          </w:p>
                        </w:tc>
                        <w:tc>
                          <w:tcPr>
                            <w:tcW w:w="259" w:type="dxa"/>
                            <w:tcBorders>
                              <w:top w:val="nil"/>
                              <w:left w:val="nil"/>
                              <w:bottom w:val="nil"/>
                              <w:right w:val="nil"/>
                            </w:tcBorders>
                          </w:tcPr>
                          <w:p w14:paraId="2C2701F3" w14:textId="77777777" w:rsidR="00850350" w:rsidRDefault="00850350" w:rsidP="005F10A7">
                            <w:pPr>
                              <w:rPr>
                                <w:b/>
                                <w:bCs/>
                                <w:sz w:val="20"/>
                                <w:szCs w:val="20"/>
                              </w:rPr>
                            </w:pPr>
                          </w:p>
                        </w:tc>
                        <w:tc>
                          <w:tcPr>
                            <w:tcW w:w="2728" w:type="dxa"/>
                            <w:tcBorders>
                              <w:top w:val="single" w:sz="4" w:space="0" w:color="auto"/>
                              <w:left w:val="nil"/>
                              <w:bottom w:val="nil"/>
                              <w:right w:val="nil"/>
                            </w:tcBorders>
                          </w:tcPr>
                          <w:p w14:paraId="4C2EA740" w14:textId="4FC3F8A7" w:rsidR="00850350" w:rsidRDefault="00850350" w:rsidP="005F10A7">
                            <w:pPr>
                              <w:rPr>
                                <w:b/>
                                <w:bCs/>
                                <w:sz w:val="20"/>
                                <w:szCs w:val="20"/>
                              </w:rPr>
                            </w:pPr>
                            <w:r>
                              <w:rPr>
                                <w:b/>
                                <w:bCs/>
                                <w:sz w:val="20"/>
                                <w:szCs w:val="20"/>
                              </w:rPr>
                              <w:t>Date</w:t>
                            </w:r>
                          </w:p>
                        </w:tc>
                      </w:tr>
                    </w:tbl>
                    <w:p w14:paraId="2B253B7C" w14:textId="4E67C72F" w:rsidR="005F10A7" w:rsidRDefault="005F10A7" w:rsidP="005F10A7">
                      <w:pPr>
                        <w:rPr>
                          <w:b/>
                          <w:bCs/>
                          <w:sz w:val="20"/>
                          <w:szCs w:val="20"/>
                        </w:rPr>
                      </w:pPr>
                    </w:p>
                    <w:p w14:paraId="7E512652" w14:textId="0A38063D" w:rsidR="005F10A7" w:rsidRDefault="005F10A7" w:rsidP="005F10A7">
                      <w:pPr>
                        <w:rPr>
                          <w:b/>
                          <w:bCs/>
                          <w:sz w:val="20"/>
                          <w:szCs w:val="20"/>
                        </w:rPr>
                      </w:pPr>
                    </w:p>
                    <w:p w14:paraId="2253FBBF" w14:textId="77777777" w:rsidR="005F10A7" w:rsidRPr="0081146A" w:rsidRDefault="005F10A7" w:rsidP="005F10A7">
                      <w:pPr>
                        <w:rPr>
                          <w:b/>
                          <w:bCs/>
                          <w:sz w:val="20"/>
                          <w:szCs w:val="20"/>
                        </w:rPr>
                      </w:pPr>
                    </w:p>
                  </w:txbxContent>
                </v:textbox>
                <w10:wrap type="tight" anchorx="margin"/>
              </v:shape>
            </w:pict>
          </mc:Fallback>
        </mc:AlternateContent>
      </w:r>
      <w:r w:rsidR="00063E4C" w:rsidRPr="001D0CD7">
        <w:rPr>
          <w:noProof/>
          <w:color w:val="FF0000"/>
          <w:u w:val="single"/>
        </w:rPr>
        <mc:AlternateContent>
          <mc:Choice Requires="wps">
            <w:drawing>
              <wp:anchor distT="45720" distB="45720" distL="114300" distR="114300" simplePos="0" relativeHeight="251664384" behindDoc="0" locked="0" layoutInCell="1" allowOverlap="1" wp14:anchorId="5CAD3D6A" wp14:editId="6209313E">
                <wp:simplePos x="0" y="0"/>
                <wp:positionH relativeFrom="page">
                  <wp:posOffset>342900</wp:posOffset>
                </wp:positionH>
                <wp:positionV relativeFrom="paragraph">
                  <wp:posOffset>0</wp:posOffset>
                </wp:positionV>
                <wp:extent cx="7035800" cy="4860925"/>
                <wp:effectExtent l="0" t="0" r="12700" b="15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0" cy="4860925"/>
                        </a:xfrm>
                        <a:prstGeom prst="rect">
                          <a:avLst/>
                        </a:prstGeom>
                        <a:solidFill>
                          <a:srgbClr val="FFFFFF"/>
                        </a:solidFill>
                        <a:ln w="9525">
                          <a:solidFill>
                            <a:srgbClr val="000000"/>
                          </a:solidFill>
                          <a:miter lim="800000"/>
                          <a:headEnd/>
                          <a:tailEnd/>
                        </a:ln>
                      </wps:spPr>
                      <wps:txbx>
                        <w:txbxContent>
                          <w:p w14:paraId="14EF477F" w14:textId="2D5E066B" w:rsidR="00B9781C" w:rsidRDefault="001D0CD7" w:rsidP="00B9781C">
                            <w:pPr>
                              <w:jc w:val="center"/>
                              <w:rPr>
                                <w:rFonts w:ascii="Arial" w:hAnsi="Arial" w:cs="Arial"/>
                                <w:b/>
                                <w:bCs/>
                                <w:sz w:val="28"/>
                                <w:szCs w:val="28"/>
                                <w:u w:val="single"/>
                              </w:rPr>
                            </w:pPr>
                            <w:r w:rsidRPr="001D0CD7">
                              <w:rPr>
                                <w:rFonts w:ascii="Arial" w:hAnsi="Arial" w:cs="Arial"/>
                                <w:b/>
                                <w:bCs/>
                                <w:sz w:val="28"/>
                                <w:szCs w:val="28"/>
                                <w:u w:val="single"/>
                              </w:rPr>
                              <w:t>Applicant to Complete this Section On</w:t>
                            </w:r>
                            <w:r w:rsidR="00B9781C">
                              <w:rPr>
                                <w:rFonts w:ascii="Arial" w:hAnsi="Arial" w:cs="Arial"/>
                                <w:b/>
                                <w:bCs/>
                                <w:sz w:val="28"/>
                                <w:szCs w:val="28"/>
                                <w:u w:val="single"/>
                              </w:rPr>
                              <w:t>ly</w:t>
                            </w:r>
                          </w:p>
                          <w:p w14:paraId="0B28FA29" w14:textId="3E11AEB7" w:rsidR="00B9781C" w:rsidRDefault="00B9781C" w:rsidP="00B9781C">
                            <w:pPr>
                              <w:jc w:val="center"/>
                              <w:rPr>
                                <w:rFonts w:ascii="Arial" w:hAnsi="Arial" w:cs="Arial"/>
                                <w:b/>
                                <w:bCs/>
                                <w:sz w:val="28"/>
                                <w:szCs w:val="28"/>
                                <w:u w:val="single"/>
                              </w:rPr>
                            </w:pPr>
                          </w:p>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985"/>
                              <w:gridCol w:w="3510"/>
                              <w:gridCol w:w="3150"/>
                              <w:gridCol w:w="990"/>
                            </w:tblGrid>
                            <w:tr w:rsidR="003E32BA" w14:paraId="1AD0ABF5" w14:textId="027A9BD5" w:rsidTr="007E2D54">
                              <w:trPr>
                                <w:trHeight w:val="425"/>
                              </w:trPr>
                              <w:tc>
                                <w:tcPr>
                                  <w:tcW w:w="369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473B24B" w14:textId="3C587C89" w:rsidR="003E32BA" w:rsidRDefault="003E32BA" w:rsidP="00B9781C">
                                  <w:pPr>
                                    <w:rPr>
                                      <w:rFonts w:ascii="Arial" w:hAnsi="Arial" w:cs="Arial"/>
                                      <w:b/>
                                      <w:bCs/>
                                      <w:sz w:val="20"/>
                                      <w:szCs w:val="20"/>
                                    </w:rPr>
                                  </w:pPr>
                                  <w:r>
                                    <w:rPr>
                                      <w:rFonts w:ascii="Arial" w:hAnsi="Arial" w:cs="Arial"/>
                                      <w:b/>
                                      <w:bCs/>
                                      <w:sz w:val="20"/>
                                      <w:szCs w:val="20"/>
                                    </w:rPr>
                                    <w:t>Buyer</w:t>
                                  </w:r>
                                  <w:r w:rsidR="00C56F55">
                                    <w:rPr>
                                      <w:rFonts w:ascii="Arial" w:hAnsi="Arial" w:cs="Arial"/>
                                      <w:b/>
                                      <w:bCs/>
                                      <w:sz w:val="20"/>
                                      <w:szCs w:val="20"/>
                                    </w:rPr>
                                    <w:t>’</w:t>
                                  </w:r>
                                  <w:r>
                                    <w:rPr>
                                      <w:rFonts w:ascii="Arial" w:hAnsi="Arial" w:cs="Arial"/>
                                      <w:b/>
                                      <w:bCs/>
                                      <w:sz w:val="20"/>
                                      <w:szCs w:val="20"/>
                                    </w:rPr>
                                    <w:t>s Name:</w:t>
                                  </w:r>
                                </w:p>
                                <w:p w14:paraId="79A454AB" w14:textId="3C73E061" w:rsidR="00163DB1" w:rsidRDefault="00163DB1" w:rsidP="00B9781C">
                                  <w:pPr>
                                    <w:rPr>
                                      <w:rFonts w:ascii="Arial" w:hAnsi="Arial" w:cs="Arial"/>
                                      <w:b/>
                                      <w:bCs/>
                                      <w:sz w:val="28"/>
                                      <w:szCs w:val="28"/>
                                      <w:u w:val="single"/>
                                    </w:rPr>
                                  </w:pPr>
                                </w:p>
                              </w:tc>
                              <w:tc>
                                <w:tcPr>
                                  <w:tcW w:w="3510" w:type="dxa"/>
                                  <w:tcBorders>
                                    <w:top w:val="single" w:sz="4" w:space="0" w:color="auto"/>
                                    <w:left w:val="single" w:sz="4" w:space="0" w:color="auto"/>
                                    <w:bottom w:val="single" w:sz="4" w:space="0" w:color="auto"/>
                                    <w:right w:val="single" w:sz="4" w:space="0" w:color="auto"/>
                                  </w:tcBorders>
                                  <w:shd w:val="clear" w:color="auto" w:fill="E7E6E6" w:themeFill="background2"/>
                                </w:tcPr>
                                <w:p w14:paraId="1314FFDE" w14:textId="5178D9D0" w:rsidR="003E32BA" w:rsidRDefault="003E32BA" w:rsidP="00B9781C">
                                  <w:pPr>
                                    <w:rPr>
                                      <w:rFonts w:ascii="Arial" w:hAnsi="Arial" w:cs="Arial"/>
                                      <w:b/>
                                      <w:bCs/>
                                      <w:sz w:val="28"/>
                                      <w:szCs w:val="28"/>
                                      <w:u w:val="single"/>
                                    </w:rPr>
                                  </w:pPr>
                                  <w:r>
                                    <w:rPr>
                                      <w:rFonts w:ascii="Arial" w:hAnsi="Arial" w:cs="Arial"/>
                                      <w:b/>
                                      <w:bCs/>
                                      <w:sz w:val="20"/>
                                      <w:szCs w:val="20"/>
                                    </w:rPr>
                                    <w:t>Buyer</w:t>
                                  </w:r>
                                  <w:r w:rsidR="00C56F55">
                                    <w:rPr>
                                      <w:rFonts w:ascii="Arial" w:hAnsi="Arial" w:cs="Arial"/>
                                      <w:b/>
                                      <w:bCs/>
                                      <w:sz w:val="20"/>
                                      <w:szCs w:val="20"/>
                                    </w:rPr>
                                    <w:t>’</w:t>
                                  </w:r>
                                  <w:r>
                                    <w:rPr>
                                      <w:rFonts w:ascii="Arial" w:hAnsi="Arial" w:cs="Arial"/>
                                      <w:b/>
                                      <w:bCs/>
                                      <w:sz w:val="20"/>
                                      <w:szCs w:val="20"/>
                                    </w:rPr>
                                    <w:t>s</w:t>
                                  </w:r>
                                  <w:r w:rsidRPr="00726A5D">
                                    <w:rPr>
                                      <w:rFonts w:ascii="Arial" w:hAnsi="Arial" w:cs="Arial"/>
                                      <w:b/>
                                      <w:bCs/>
                                      <w:sz w:val="20"/>
                                      <w:szCs w:val="20"/>
                                    </w:rPr>
                                    <w:t xml:space="preserve"> </w:t>
                                  </w:r>
                                  <w:r>
                                    <w:rPr>
                                      <w:rFonts w:ascii="Arial" w:hAnsi="Arial" w:cs="Arial"/>
                                      <w:b/>
                                      <w:bCs/>
                                      <w:sz w:val="20"/>
                                      <w:szCs w:val="20"/>
                                    </w:rPr>
                                    <w:t>Phone #:</w:t>
                                  </w:r>
                                </w:p>
                              </w:tc>
                              <w:tc>
                                <w:tcPr>
                                  <w:tcW w:w="414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4B8DF52" w14:textId="125D4CF6" w:rsidR="003E32BA" w:rsidRPr="003E32BA" w:rsidRDefault="003E32BA" w:rsidP="00B9781C">
                                  <w:pPr>
                                    <w:rPr>
                                      <w:rFonts w:ascii="Arial" w:hAnsi="Arial" w:cs="Arial"/>
                                      <w:b/>
                                      <w:bCs/>
                                      <w:sz w:val="20"/>
                                      <w:szCs w:val="20"/>
                                    </w:rPr>
                                  </w:pPr>
                                  <w:r w:rsidRPr="003E32BA">
                                    <w:rPr>
                                      <w:rFonts w:ascii="Arial" w:hAnsi="Arial" w:cs="Arial"/>
                                      <w:b/>
                                      <w:bCs/>
                                      <w:sz w:val="20"/>
                                      <w:szCs w:val="20"/>
                                    </w:rPr>
                                    <w:t>Buyer</w:t>
                                  </w:r>
                                  <w:r w:rsidR="00C56F55">
                                    <w:rPr>
                                      <w:rFonts w:ascii="Arial" w:hAnsi="Arial" w:cs="Arial"/>
                                      <w:b/>
                                      <w:bCs/>
                                      <w:sz w:val="20"/>
                                      <w:szCs w:val="20"/>
                                    </w:rPr>
                                    <w:t>’</w:t>
                                  </w:r>
                                  <w:r w:rsidRPr="003E32BA">
                                    <w:rPr>
                                      <w:rFonts w:ascii="Arial" w:hAnsi="Arial" w:cs="Arial"/>
                                      <w:b/>
                                      <w:bCs/>
                                      <w:sz w:val="20"/>
                                      <w:szCs w:val="20"/>
                                    </w:rPr>
                                    <w:t>s Email:</w:t>
                                  </w:r>
                                </w:p>
                              </w:tc>
                            </w:tr>
                            <w:tr w:rsidR="00233EC6" w14:paraId="2B40957F" w14:textId="335C1553" w:rsidTr="007E2D54">
                              <w:trPr>
                                <w:trHeight w:val="263"/>
                              </w:trPr>
                              <w:tc>
                                <w:tcPr>
                                  <w:tcW w:w="2705" w:type="dxa"/>
                                  <w:tcBorders>
                                    <w:top w:val="single" w:sz="4" w:space="0" w:color="auto"/>
                                    <w:left w:val="nil"/>
                                    <w:bottom w:val="single" w:sz="4" w:space="0" w:color="auto"/>
                                    <w:right w:val="nil"/>
                                  </w:tcBorders>
                                </w:tcPr>
                                <w:p w14:paraId="0767915F" w14:textId="77777777" w:rsidR="00D83906" w:rsidRDefault="00D83906" w:rsidP="00B9781C">
                                  <w:pPr>
                                    <w:rPr>
                                      <w:rFonts w:ascii="Arial" w:hAnsi="Arial" w:cs="Arial"/>
                                      <w:b/>
                                      <w:bCs/>
                                      <w:sz w:val="28"/>
                                      <w:szCs w:val="28"/>
                                      <w:u w:val="single"/>
                                    </w:rPr>
                                  </w:pPr>
                                </w:p>
                              </w:tc>
                              <w:tc>
                                <w:tcPr>
                                  <w:tcW w:w="985" w:type="dxa"/>
                                  <w:tcBorders>
                                    <w:top w:val="single" w:sz="4" w:space="0" w:color="auto"/>
                                    <w:left w:val="nil"/>
                                    <w:bottom w:val="single" w:sz="4" w:space="0" w:color="auto"/>
                                    <w:right w:val="nil"/>
                                  </w:tcBorders>
                                </w:tcPr>
                                <w:p w14:paraId="3105B744" w14:textId="77777777" w:rsidR="00D83906" w:rsidRDefault="00D83906" w:rsidP="00B9781C">
                                  <w:pPr>
                                    <w:rPr>
                                      <w:rFonts w:ascii="Arial" w:hAnsi="Arial" w:cs="Arial"/>
                                      <w:b/>
                                      <w:bCs/>
                                      <w:sz w:val="28"/>
                                      <w:szCs w:val="28"/>
                                      <w:u w:val="single"/>
                                    </w:rPr>
                                  </w:pPr>
                                </w:p>
                              </w:tc>
                              <w:tc>
                                <w:tcPr>
                                  <w:tcW w:w="6660" w:type="dxa"/>
                                  <w:gridSpan w:val="2"/>
                                  <w:tcBorders>
                                    <w:top w:val="single" w:sz="4" w:space="0" w:color="auto"/>
                                    <w:left w:val="nil"/>
                                    <w:bottom w:val="single" w:sz="4" w:space="0" w:color="auto"/>
                                    <w:right w:val="nil"/>
                                  </w:tcBorders>
                                </w:tcPr>
                                <w:p w14:paraId="46C31FBF" w14:textId="77777777" w:rsidR="00D83906" w:rsidRDefault="00D83906" w:rsidP="00B9781C">
                                  <w:pPr>
                                    <w:rPr>
                                      <w:rFonts w:ascii="Arial" w:hAnsi="Arial" w:cs="Arial"/>
                                      <w:b/>
                                      <w:bCs/>
                                      <w:sz w:val="28"/>
                                      <w:szCs w:val="28"/>
                                      <w:u w:val="single"/>
                                    </w:rPr>
                                  </w:pPr>
                                </w:p>
                              </w:tc>
                              <w:tc>
                                <w:tcPr>
                                  <w:tcW w:w="990" w:type="dxa"/>
                                  <w:tcBorders>
                                    <w:top w:val="single" w:sz="4" w:space="0" w:color="auto"/>
                                    <w:left w:val="nil"/>
                                    <w:bottom w:val="single" w:sz="4" w:space="0" w:color="auto"/>
                                    <w:right w:val="nil"/>
                                  </w:tcBorders>
                                </w:tcPr>
                                <w:p w14:paraId="6EAAD509" w14:textId="77777777" w:rsidR="00D83906" w:rsidRDefault="00D83906" w:rsidP="00B9781C">
                                  <w:pPr>
                                    <w:rPr>
                                      <w:rFonts w:ascii="Arial" w:hAnsi="Arial" w:cs="Arial"/>
                                      <w:b/>
                                      <w:bCs/>
                                      <w:sz w:val="28"/>
                                      <w:szCs w:val="28"/>
                                      <w:u w:val="single"/>
                                    </w:rPr>
                                  </w:pPr>
                                </w:p>
                              </w:tc>
                            </w:tr>
                            <w:tr w:rsidR="003E32BA" w14:paraId="1FCDA044" w14:textId="2ABBA9D7" w:rsidTr="007E2D54">
                              <w:trPr>
                                <w:trHeight w:val="380"/>
                              </w:trPr>
                              <w:tc>
                                <w:tcPr>
                                  <w:tcW w:w="369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8737C8" w14:textId="4A45D086" w:rsidR="003E32BA" w:rsidRDefault="00AF796D" w:rsidP="00B9781C">
                                  <w:pPr>
                                    <w:rPr>
                                      <w:rFonts w:ascii="Arial" w:hAnsi="Arial" w:cs="Arial"/>
                                      <w:b/>
                                      <w:bCs/>
                                      <w:sz w:val="20"/>
                                      <w:szCs w:val="20"/>
                                    </w:rPr>
                                  </w:pPr>
                                  <w:r>
                                    <w:rPr>
                                      <w:rFonts w:ascii="Arial" w:hAnsi="Arial" w:cs="Arial"/>
                                      <w:b/>
                                      <w:bCs/>
                                      <w:sz w:val="20"/>
                                      <w:szCs w:val="20"/>
                                    </w:rPr>
                                    <w:t>Seller</w:t>
                                  </w:r>
                                  <w:r w:rsidR="00C56F55">
                                    <w:rPr>
                                      <w:rFonts w:ascii="Arial" w:hAnsi="Arial" w:cs="Arial"/>
                                      <w:b/>
                                      <w:bCs/>
                                      <w:sz w:val="20"/>
                                      <w:szCs w:val="20"/>
                                    </w:rPr>
                                    <w:t>’</w:t>
                                  </w:r>
                                  <w:r>
                                    <w:rPr>
                                      <w:rFonts w:ascii="Arial" w:hAnsi="Arial" w:cs="Arial"/>
                                      <w:b/>
                                      <w:bCs/>
                                      <w:sz w:val="20"/>
                                      <w:szCs w:val="20"/>
                                    </w:rPr>
                                    <w:t>s</w:t>
                                  </w:r>
                                  <w:r w:rsidR="003E32BA" w:rsidRPr="00451087">
                                    <w:rPr>
                                      <w:rFonts w:ascii="Arial" w:hAnsi="Arial" w:cs="Arial"/>
                                      <w:b/>
                                      <w:bCs/>
                                      <w:sz w:val="20"/>
                                      <w:szCs w:val="20"/>
                                    </w:rPr>
                                    <w:t xml:space="preserve"> Name:</w:t>
                                  </w:r>
                                </w:p>
                                <w:p w14:paraId="1BEA5ECD" w14:textId="792AB5A3" w:rsidR="00163DB1" w:rsidRDefault="00163DB1" w:rsidP="00B9781C">
                                  <w:pPr>
                                    <w:rPr>
                                      <w:rFonts w:ascii="Arial" w:hAnsi="Arial" w:cs="Arial"/>
                                      <w:b/>
                                      <w:bCs/>
                                      <w:sz w:val="28"/>
                                      <w:szCs w:val="28"/>
                                      <w:u w:val="single"/>
                                    </w:rPr>
                                  </w:pPr>
                                </w:p>
                              </w:tc>
                              <w:tc>
                                <w:tcPr>
                                  <w:tcW w:w="3510" w:type="dxa"/>
                                  <w:tcBorders>
                                    <w:top w:val="single" w:sz="4" w:space="0" w:color="auto"/>
                                    <w:left w:val="single" w:sz="4" w:space="0" w:color="auto"/>
                                    <w:bottom w:val="single" w:sz="4" w:space="0" w:color="auto"/>
                                    <w:right w:val="single" w:sz="4" w:space="0" w:color="auto"/>
                                  </w:tcBorders>
                                  <w:shd w:val="clear" w:color="auto" w:fill="E7E6E6" w:themeFill="background2"/>
                                </w:tcPr>
                                <w:p w14:paraId="37C5BB40" w14:textId="3FC555A2" w:rsidR="003E32BA" w:rsidRDefault="007B4EF0" w:rsidP="00B9781C">
                                  <w:pPr>
                                    <w:rPr>
                                      <w:rFonts w:ascii="Arial" w:hAnsi="Arial" w:cs="Arial"/>
                                      <w:b/>
                                      <w:bCs/>
                                      <w:sz w:val="28"/>
                                      <w:szCs w:val="28"/>
                                      <w:u w:val="single"/>
                                    </w:rPr>
                                  </w:pPr>
                                  <w:r>
                                    <w:rPr>
                                      <w:rFonts w:ascii="Arial" w:hAnsi="Arial" w:cs="Arial"/>
                                      <w:b/>
                                      <w:bCs/>
                                      <w:sz w:val="20"/>
                                      <w:szCs w:val="20"/>
                                    </w:rPr>
                                    <w:t>Seller</w:t>
                                  </w:r>
                                  <w:r w:rsidR="00C56F55">
                                    <w:rPr>
                                      <w:rFonts w:ascii="Arial" w:hAnsi="Arial" w:cs="Arial"/>
                                      <w:b/>
                                      <w:bCs/>
                                      <w:sz w:val="20"/>
                                      <w:szCs w:val="20"/>
                                    </w:rPr>
                                    <w:t>’</w:t>
                                  </w:r>
                                  <w:r>
                                    <w:rPr>
                                      <w:rFonts w:ascii="Arial" w:hAnsi="Arial" w:cs="Arial"/>
                                      <w:b/>
                                      <w:bCs/>
                                      <w:sz w:val="20"/>
                                      <w:szCs w:val="20"/>
                                    </w:rPr>
                                    <w:t>s</w:t>
                                  </w:r>
                                  <w:r w:rsidR="003E32BA">
                                    <w:rPr>
                                      <w:rFonts w:ascii="Arial" w:hAnsi="Arial" w:cs="Arial"/>
                                      <w:b/>
                                      <w:bCs/>
                                      <w:sz w:val="20"/>
                                      <w:szCs w:val="20"/>
                                    </w:rPr>
                                    <w:t xml:space="preserve"> Phone #:</w:t>
                                  </w:r>
                                </w:p>
                              </w:tc>
                              <w:tc>
                                <w:tcPr>
                                  <w:tcW w:w="414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C6F6269" w14:textId="5C446E66" w:rsidR="003E32BA" w:rsidRPr="007B4EF0" w:rsidRDefault="007B4EF0" w:rsidP="00B9781C">
                                  <w:pPr>
                                    <w:rPr>
                                      <w:rFonts w:ascii="Arial" w:hAnsi="Arial" w:cs="Arial"/>
                                      <w:b/>
                                      <w:bCs/>
                                      <w:sz w:val="20"/>
                                      <w:szCs w:val="20"/>
                                    </w:rPr>
                                  </w:pPr>
                                  <w:r w:rsidRPr="007B4EF0">
                                    <w:rPr>
                                      <w:rFonts w:ascii="Arial" w:hAnsi="Arial" w:cs="Arial"/>
                                      <w:b/>
                                      <w:bCs/>
                                      <w:sz w:val="20"/>
                                      <w:szCs w:val="20"/>
                                    </w:rPr>
                                    <w:t>Seller</w:t>
                                  </w:r>
                                  <w:r w:rsidR="00C56F55">
                                    <w:rPr>
                                      <w:rFonts w:ascii="Arial" w:hAnsi="Arial" w:cs="Arial"/>
                                      <w:b/>
                                      <w:bCs/>
                                      <w:sz w:val="20"/>
                                      <w:szCs w:val="20"/>
                                    </w:rPr>
                                    <w:t>’</w:t>
                                  </w:r>
                                  <w:r w:rsidRPr="007B4EF0">
                                    <w:rPr>
                                      <w:rFonts w:ascii="Arial" w:hAnsi="Arial" w:cs="Arial"/>
                                      <w:b/>
                                      <w:bCs/>
                                      <w:sz w:val="20"/>
                                      <w:szCs w:val="20"/>
                                    </w:rPr>
                                    <w:t>s Email:</w:t>
                                  </w:r>
                                </w:p>
                              </w:tc>
                            </w:tr>
                            <w:tr w:rsidR="00233EC6" w14:paraId="70BB62B2" w14:textId="77777777" w:rsidTr="007E2D54">
                              <w:trPr>
                                <w:trHeight w:val="353"/>
                              </w:trPr>
                              <w:tc>
                                <w:tcPr>
                                  <w:tcW w:w="2705" w:type="dxa"/>
                                  <w:tcBorders>
                                    <w:top w:val="single" w:sz="4" w:space="0" w:color="auto"/>
                                    <w:left w:val="nil"/>
                                    <w:bottom w:val="single" w:sz="4" w:space="0" w:color="auto"/>
                                    <w:right w:val="nil"/>
                                  </w:tcBorders>
                                </w:tcPr>
                                <w:p w14:paraId="6029D0F8" w14:textId="77777777" w:rsidR="0087432C" w:rsidRPr="00451087" w:rsidRDefault="0087432C" w:rsidP="00451087">
                                  <w:pPr>
                                    <w:jc w:val="center"/>
                                    <w:rPr>
                                      <w:rFonts w:ascii="Arial" w:hAnsi="Arial" w:cs="Arial"/>
                                      <w:b/>
                                      <w:bCs/>
                                      <w:sz w:val="20"/>
                                      <w:szCs w:val="20"/>
                                    </w:rPr>
                                  </w:pPr>
                                </w:p>
                              </w:tc>
                              <w:tc>
                                <w:tcPr>
                                  <w:tcW w:w="985" w:type="dxa"/>
                                  <w:tcBorders>
                                    <w:top w:val="single" w:sz="4" w:space="0" w:color="auto"/>
                                    <w:left w:val="nil"/>
                                    <w:bottom w:val="single" w:sz="4" w:space="0" w:color="auto"/>
                                    <w:right w:val="nil"/>
                                  </w:tcBorders>
                                </w:tcPr>
                                <w:p w14:paraId="3F429821" w14:textId="77777777" w:rsidR="0087432C" w:rsidRDefault="0087432C" w:rsidP="00B9781C">
                                  <w:pPr>
                                    <w:rPr>
                                      <w:rFonts w:ascii="Arial" w:hAnsi="Arial" w:cs="Arial"/>
                                      <w:b/>
                                      <w:bCs/>
                                      <w:sz w:val="28"/>
                                      <w:szCs w:val="28"/>
                                      <w:u w:val="single"/>
                                    </w:rPr>
                                  </w:pPr>
                                </w:p>
                              </w:tc>
                              <w:tc>
                                <w:tcPr>
                                  <w:tcW w:w="6660" w:type="dxa"/>
                                  <w:gridSpan w:val="2"/>
                                  <w:tcBorders>
                                    <w:top w:val="single" w:sz="4" w:space="0" w:color="auto"/>
                                    <w:left w:val="nil"/>
                                    <w:bottom w:val="single" w:sz="4" w:space="0" w:color="auto"/>
                                    <w:right w:val="nil"/>
                                  </w:tcBorders>
                                </w:tcPr>
                                <w:p w14:paraId="78D30240" w14:textId="77777777" w:rsidR="0087432C" w:rsidRPr="00DD60DE" w:rsidRDefault="0087432C" w:rsidP="00DD60DE">
                                  <w:pPr>
                                    <w:jc w:val="right"/>
                                    <w:rPr>
                                      <w:rFonts w:ascii="Arial" w:hAnsi="Arial" w:cs="Arial"/>
                                      <w:b/>
                                      <w:bCs/>
                                      <w:sz w:val="20"/>
                                      <w:szCs w:val="20"/>
                                    </w:rPr>
                                  </w:pPr>
                                </w:p>
                              </w:tc>
                              <w:tc>
                                <w:tcPr>
                                  <w:tcW w:w="990" w:type="dxa"/>
                                  <w:tcBorders>
                                    <w:top w:val="single" w:sz="4" w:space="0" w:color="auto"/>
                                    <w:left w:val="nil"/>
                                    <w:bottom w:val="single" w:sz="4" w:space="0" w:color="auto"/>
                                    <w:right w:val="nil"/>
                                  </w:tcBorders>
                                </w:tcPr>
                                <w:p w14:paraId="520A5067" w14:textId="77777777" w:rsidR="0087432C" w:rsidRDefault="0087432C" w:rsidP="00B9781C">
                                  <w:pPr>
                                    <w:rPr>
                                      <w:rFonts w:ascii="Arial" w:hAnsi="Arial" w:cs="Arial"/>
                                      <w:b/>
                                      <w:bCs/>
                                      <w:sz w:val="28"/>
                                      <w:szCs w:val="28"/>
                                      <w:u w:val="single"/>
                                    </w:rPr>
                                  </w:pPr>
                                </w:p>
                              </w:tc>
                            </w:tr>
                            <w:tr w:rsidR="00AF796D" w14:paraId="16227D8C" w14:textId="77777777" w:rsidTr="007E2D54">
                              <w:trPr>
                                <w:trHeight w:val="443"/>
                              </w:trPr>
                              <w:tc>
                                <w:tcPr>
                                  <w:tcW w:w="369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31A96D2" w14:textId="77777777" w:rsidR="00AF796D" w:rsidRDefault="00AF796D" w:rsidP="00B9781C">
                                  <w:pPr>
                                    <w:rPr>
                                      <w:rFonts w:ascii="Arial" w:hAnsi="Arial" w:cs="Arial"/>
                                      <w:b/>
                                      <w:bCs/>
                                      <w:sz w:val="20"/>
                                      <w:szCs w:val="20"/>
                                    </w:rPr>
                                  </w:pPr>
                                  <w:r>
                                    <w:rPr>
                                      <w:rFonts w:ascii="Arial" w:hAnsi="Arial" w:cs="Arial"/>
                                      <w:b/>
                                      <w:bCs/>
                                      <w:sz w:val="20"/>
                                      <w:szCs w:val="20"/>
                                    </w:rPr>
                                    <w:t>Property Address:</w:t>
                                  </w:r>
                                  <w:r w:rsidR="00163DB1">
                                    <w:rPr>
                                      <w:rFonts w:ascii="Arial" w:hAnsi="Arial" w:cs="Arial"/>
                                      <w:b/>
                                      <w:bCs/>
                                      <w:sz w:val="20"/>
                                      <w:szCs w:val="20"/>
                                    </w:rPr>
                                    <w:t xml:space="preserve">                                </w:t>
                                  </w:r>
                                </w:p>
                                <w:p w14:paraId="7224F326" w14:textId="610BF749" w:rsidR="00163DB1" w:rsidRDefault="00163DB1" w:rsidP="00B9781C">
                                  <w:pPr>
                                    <w:rPr>
                                      <w:rFonts w:ascii="Arial" w:hAnsi="Arial" w:cs="Arial"/>
                                      <w:b/>
                                      <w:bCs/>
                                      <w:sz w:val="28"/>
                                      <w:szCs w:val="28"/>
                                      <w:u w:val="single"/>
                                    </w:rPr>
                                  </w:pPr>
                                </w:p>
                              </w:tc>
                              <w:tc>
                                <w:tcPr>
                                  <w:tcW w:w="3510" w:type="dxa"/>
                                  <w:tcBorders>
                                    <w:top w:val="single" w:sz="4" w:space="0" w:color="auto"/>
                                    <w:left w:val="single" w:sz="4" w:space="0" w:color="auto"/>
                                    <w:bottom w:val="single" w:sz="4" w:space="0" w:color="auto"/>
                                    <w:right w:val="single" w:sz="4" w:space="0" w:color="auto"/>
                                  </w:tcBorders>
                                  <w:shd w:val="clear" w:color="auto" w:fill="E7E6E6" w:themeFill="background2"/>
                                </w:tcPr>
                                <w:p w14:paraId="784BEBE7" w14:textId="77777777" w:rsidR="00AF796D" w:rsidRDefault="00AF796D" w:rsidP="00C4653D">
                                  <w:pPr>
                                    <w:jc w:val="both"/>
                                    <w:rPr>
                                      <w:rFonts w:ascii="Arial" w:hAnsi="Arial" w:cs="Arial"/>
                                      <w:b/>
                                      <w:bCs/>
                                      <w:sz w:val="28"/>
                                      <w:szCs w:val="28"/>
                                      <w:u w:val="single"/>
                                    </w:rPr>
                                  </w:pPr>
                                  <w:r>
                                    <w:rPr>
                                      <w:rFonts w:ascii="Arial" w:hAnsi="Arial" w:cs="Arial"/>
                                      <w:b/>
                                      <w:bCs/>
                                      <w:sz w:val="20"/>
                                      <w:szCs w:val="20"/>
                                    </w:rPr>
                                    <w:t>Township/ Village: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AD8B19B" w14:textId="3D949D05" w:rsidR="00AF796D" w:rsidRPr="008E7157" w:rsidRDefault="008E7157" w:rsidP="00C4653D">
                                  <w:pPr>
                                    <w:jc w:val="both"/>
                                    <w:rPr>
                                      <w:rFonts w:ascii="Arial" w:hAnsi="Arial" w:cs="Arial"/>
                                      <w:b/>
                                      <w:bCs/>
                                      <w:sz w:val="20"/>
                                      <w:szCs w:val="20"/>
                                    </w:rPr>
                                  </w:pPr>
                                  <w:r w:rsidRPr="008E7157">
                                    <w:rPr>
                                      <w:rFonts w:ascii="Arial" w:hAnsi="Arial" w:cs="Arial"/>
                                      <w:b/>
                                      <w:bCs/>
                                      <w:sz w:val="20"/>
                                      <w:szCs w:val="20"/>
                                    </w:rPr>
                                    <w:t>Prop Code</w:t>
                                  </w:r>
                                  <w:r>
                                    <w:rPr>
                                      <w:rFonts w:ascii="Arial" w:hAnsi="Arial" w:cs="Arial"/>
                                      <w:b/>
                                      <w:bCs/>
                                      <w:sz w:val="20"/>
                                      <w:szCs w:val="20"/>
                                    </w:rPr>
                                    <w:t>:</w:t>
                                  </w:r>
                                </w:p>
                              </w:tc>
                            </w:tr>
                            <w:tr w:rsidR="00BD68EC" w14:paraId="5F7BA292" w14:textId="77777777" w:rsidTr="007E2D54">
                              <w:trPr>
                                <w:trHeight w:val="83"/>
                              </w:trPr>
                              <w:tc>
                                <w:tcPr>
                                  <w:tcW w:w="2705" w:type="dxa"/>
                                  <w:tcBorders>
                                    <w:top w:val="nil"/>
                                    <w:left w:val="nil"/>
                                    <w:bottom w:val="single" w:sz="4" w:space="0" w:color="auto"/>
                                    <w:right w:val="nil"/>
                                  </w:tcBorders>
                                  <w:shd w:val="clear" w:color="auto" w:fill="auto"/>
                                </w:tcPr>
                                <w:p w14:paraId="105A2EF2" w14:textId="77777777" w:rsidR="00AC7BB5" w:rsidRDefault="00AC7BB5" w:rsidP="00451087">
                                  <w:pPr>
                                    <w:jc w:val="center"/>
                                    <w:rPr>
                                      <w:rFonts w:ascii="Arial" w:hAnsi="Arial" w:cs="Arial"/>
                                      <w:b/>
                                      <w:bCs/>
                                      <w:sz w:val="20"/>
                                      <w:szCs w:val="20"/>
                                    </w:rPr>
                                  </w:pPr>
                                </w:p>
                              </w:tc>
                              <w:tc>
                                <w:tcPr>
                                  <w:tcW w:w="985" w:type="dxa"/>
                                  <w:tcBorders>
                                    <w:top w:val="single" w:sz="4" w:space="0" w:color="auto"/>
                                    <w:left w:val="nil"/>
                                    <w:bottom w:val="single" w:sz="4" w:space="0" w:color="auto"/>
                                    <w:right w:val="nil"/>
                                  </w:tcBorders>
                                  <w:shd w:val="clear" w:color="auto" w:fill="auto"/>
                                </w:tcPr>
                                <w:p w14:paraId="6EC7B4CE" w14:textId="77777777" w:rsidR="00AC7BB5" w:rsidRDefault="00AC7BB5" w:rsidP="00B9781C">
                                  <w:pPr>
                                    <w:rPr>
                                      <w:rFonts w:ascii="Arial" w:hAnsi="Arial" w:cs="Arial"/>
                                      <w:b/>
                                      <w:bCs/>
                                      <w:sz w:val="28"/>
                                      <w:szCs w:val="28"/>
                                      <w:u w:val="single"/>
                                    </w:rPr>
                                  </w:pPr>
                                </w:p>
                              </w:tc>
                              <w:tc>
                                <w:tcPr>
                                  <w:tcW w:w="6660" w:type="dxa"/>
                                  <w:gridSpan w:val="2"/>
                                  <w:tcBorders>
                                    <w:top w:val="single" w:sz="4" w:space="0" w:color="auto"/>
                                    <w:left w:val="nil"/>
                                    <w:bottom w:val="single" w:sz="4" w:space="0" w:color="auto"/>
                                    <w:right w:val="nil"/>
                                  </w:tcBorders>
                                  <w:shd w:val="clear" w:color="auto" w:fill="auto"/>
                                </w:tcPr>
                                <w:p w14:paraId="7E703A31" w14:textId="77777777" w:rsidR="00AC7BB5" w:rsidRDefault="00AC7BB5" w:rsidP="00D800FC">
                                  <w:pPr>
                                    <w:jc w:val="right"/>
                                    <w:rPr>
                                      <w:rFonts w:ascii="Arial" w:hAnsi="Arial" w:cs="Arial"/>
                                      <w:b/>
                                      <w:bCs/>
                                      <w:sz w:val="20"/>
                                      <w:szCs w:val="20"/>
                                    </w:rPr>
                                  </w:pPr>
                                </w:p>
                              </w:tc>
                              <w:tc>
                                <w:tcPr>
                                  <w:tcW w:w="990" w:type="dxa"/>
                                  <w:tcBorders>
                                    <w:top w:val="nil"/>
                                    <w:left w:val="nil"/>
                                    <w:bottom w:val="single" w:sz="4" w:space="0" w:color="auto"/>
                                    <w:right w:val="nil"/>
                                  </w:tcBorders>
                                  <w:shd w:val="clear" w:color="auto" w:fill="auto"/>
                                </w:tcPr>
                                <w:p w14:paraId="327577A4" w14:textId="77777777" w:rsidR="00AC7BB5" w:rsidRDefault="00AC7BB5" w:rsidP="00D800FC">
                                  <w:pPr>
                                    <w:jc w:val="right"/>
                                    <w:rPr>
                                      <w:rFonts w:ascii="Arial" w:hAnsi="Arial" w:cs="Arial"/>
                                      <w:b/>
                                      <w:bCs/>
                                      <w:sz w:val="28"/>
                                      <w:szCs w:val="28"/>
                                      <w:u w:val="single"/>
                                    </w:rPr>
                                  </w:pPr>
                                </w:p>
                              </w:tc>
                            </w:tr>
                            <w:tr w:rsidR="005714CD" w14:paraId="5EB2B391" w14:textId="77777777" w:rsidTr="007E2D54">
                              <w:trPr>
                                <w:trHeight w:val="425"/>
                              </w:trPr>
                              <w:tc>
                                <w:tcPr>
                                  <w:tcW w:w="11340"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E0DD411" w14:textId="77777777" w:rsidR="00163DB1" w:rsidRDefault="00163DB1" w:rsidP="005714CD">
                                  <w:pPr>
                                    <w:rPr>
                                      <w:rFonts w:ascii="Arial" w:hAnsi="Arial" w:cs="Arial"/>
                                      <w:b/>
                                      <w:bCs/>
                                      <w:sz w:val="20"/>
                                      <w:szCs w:val="20"/>
                                    </w:rPr>
                                  </w:pPr>
                                </w:p>
                                <w:p w14:paraId="4FB215DE" w14:textId="008B05B7" w:rsidR="005714CD" w:rsidRDefault="005714CD" w:rsidP="005714CD">
                                  <w:pPr>
                                    <w:rPr>
                                      <w:rFonts w:ascii="Arial" w:hAnsi="Arial" w:cs="Arial"/>
                                      <w:b/>
                                      <w:bCs/>
                                      <w:sz w:val="20"/>
                                      <w:szCs w:val="20"/>
                                    </w:rPr>
                                  </w:pPr>
                                  <w:r>
                                    <w:rPr>
                                      <w:rFonts w:ascii="Arial" w:hAnsi="Arial" w:cs="Arial"/>
                                      <w:b/>
                                      <w:bCs/>
                                      <w:sz w:val="20"/>
                                      <w:szCs w:val="20"/>
                                    </w:rPr>
                                    <w:t>Section</w:t>
                                  </w:r>
                                  <w:r w:rsidR="009E2DD2">
                                    <w:rPr>
                                      <w:rFonts w:ascii="Arial" w:hAnsi="Arial" w:cs="Arial"/>
                                      <w:b/>
                                      <w:bCs/>
                                      <w:sz w:val="20"/>
                                      <w:szCs w:val="20"/>
                                    </w:rPr>
                                    <w:t>:</w:t>
                                  </w:r>
                                  <w:r>
                                    <w:rPr>
                                      <w:rFonts w:ascii="Arial" w:hAnsi="Arial" w:cs="Arial"/>
                                      <w:b/>
                                      <w:bCs/>
                                      <w:sz w:val="20"/>
                                      <w:szCs w:val="20"/>
                                    </w:rPr>
                                    <w:t xml:space="preserve"> ________</w:t>
                                  </w:r>
                                  <w:r w:rsidR="009E2DD2">
                                    <w:rPr>
                                      <w:rFonts w:ascii="Arial" w:hAnsi="Arial" w:cs="Arial"/>
                                      <w:b/>
                                      <w:bCs/>
                                      <w:sz w:val="20"/>
                                      <w:szCs w:val="20"/>
                                    </w:rPr>
                                    <w:t>_</w:t>
                                  </w:r>
                                  <w:proofErr w:type="gramStart"/>
                                  <w:r w:rsidR="009E2DD2">
                                    <w:rPr>
                                      <w:rFonts w:ascii="Arial" w:hAnsi="Arial" w:cs="Arial"/>
                                      <w:b/>
                                      <w:bCs/>
                                      <w:sz w:val="20"/>
                                      <w:szCs w:val="20"/>
                                    </w:rPr>
                                    <w:t xml:space="preserve">_ </w:t>
                                  </w:r>
                                  <w:r>
                                    <w:rPr>
                                      <w:rFonts w:ascii="Arial" w:hAnsi="Arial" w:cs="Arial"/>
                                      <w:b/>
                                      <w:bCs/>
                                      <w:sz w:val="20"/>
                                      <w:szCs w:val="20"/>
                                    </w:rPr>
                                    <w:t xml:space="preserve"> Block</w:t>
                                  </w:r>
                                  <w:proofErr w:type="gramEnd"/>
                                  <w:r w:rsidR="009E2DD2">
                                    <w:rPr>
                                      <w:rFonts w:ascii="Arial" w:hAnsi="Arial" w:cs="Arial"/>
                                      <w:b/>
                                      <w:bCs/>
                                      <w:sz w:val="20"/>
                                      <w:szCs w:val="20"/>
                                    </w:rPr>
                                    <w:t xml:space="preserve">: </w:t>
                                  </w:r>
                                  <w:r>
                                    <w:rPr>
                                      <w:rFonts w:ascii="Arial" w:hAnsi="Arial" w:cs="Arial"/>
                                      <w:b/>
                                      <w:bCs/>
                                      <w:sz w:val="20"/>
                                      <w:szCs w:val="20"/>
                                    </w:rPr>
                                    <w:t>_______</w:t>
                                  </w:r>
                                  <w:r w:rsidR="009E2DD2">
                                    <w:rPr>
                                      <w:rFonts w:ascii="Arial" w:hAnsi="Arial" w:cs="Arial"/>
                                      <w:b/>
                                      <w:bCs/>
                                      <w:sz w:val="20"/>
                                      <w:szCs w:val="20"/>
                                    </w:rPr>
                                    <w:t>__</w:t>
                                  </w:r>
                                  <w:r>
                                    <w:rPr>
                                      <w:rFonts w:ascii="Arial" w:hAnsi="Arial" w:cs="Arial"/>
                                      <w:b/>
                                      <w:bCs/>
                                      <w:sz w:val="20"/>
                                      <w:szCs w:val="20"/>
                                    </w:rPr>
                                    <w:t xml:space="preserve"> </w:t>
                                  </w:r>
                                  <w:r w:rsidR="009E2DD2">
                                    <w:rPr>
                                      <w:rFonts w:ascii="Arial" w:hAnsi="Arial" w:cs="Arial"/>
                                      <w:b/>
                                      <w:bCs/>
                                      <w:sz w:val="20"/>
                                      <w:szCs w:val="20"/>
                                    </w:rPr>
                                    <w:t xml:space="preserve"> </w:t>
                                  </w:r>
                                  <w:r>
                                    <w:rPr>
                                      <w:rFonts w:ascii="Arial" w:hAnsi="Arial" w:cs="Arial"/>
                                      <w:b/>
                                      <w:bCs/>
                                      <w:sz w:val="20"/>
                                      <w:szCs w:val="20"/>
                                    </w:rPr>
                                    <w:t>Lot</w:t>
                                  </w:r>
                                  <w:r w:rsidR="009E2DD2">
                                    <w:rPr>
                                      <w:rFonts w:ascii="Arial" w:hAnsi="Arial" w:cs="Arial"/>
                                      <w:b/>
                                      <w:bCs/>
                                      <w:sz w:val="20"/>
                                      <w:szCs w:val="20"/>
                                    </w:rPr>
                                    <w:t xml:space="preserve">: </w:t>
                                  </w:r>
                                  <w:r>
                                    <w:rPr>
                                      <w:rFonts w:ascii="Arial" w:hAnsi="Arial" w:cs="Arial"/>
                                      <w:b/>
                                      <w:bCs/>
                                      <w:sz w:val="20"/>
                                      <w:szCs w:val="20"/>
                                    </w:rPr>
                                    <w:t>________</w:t>
                                  </w:r>
                                </w:p>
                                <w:p w14:paraId="1BC138F4" w14:textId="159FFFBE" w:rsidR="005714CD" w:rsidRDefault="005714CD" w:rsidP="005714CD">
                                  <w:pPr>
                                    <w:rPr>
                                      <w:rFonts w:ascii="Arial" w:hAnsi="Arial" w:cs="Arial"/>
                                      <w:b/>
                                      <w:bCs/>
                                      <w:sz w:val="28"/>
                                      <w:szCs w:val="28"/>
                                      <w:u w:val="single"/>
                                    </w:rPr>
                                  </w:pPr>
                                </w:p>
                              </w:tc>
                            </w:tr>
                            <w:tr w:rsidR="005714CD" w14:paraId="2E816CD8" w14:textId="77777777" w:rsidTr="007E2D54">
                              <w:trPr>
                                <w:trHeight w:val="443"/>
                              </w:trPr>
                              <w:tc>
                                <w:tcPr>
                                  <w:tcW w:w="2705" w:type="dxa"/>
                                  <w:tcBorders>
                                    <w:top w:val="single" w:sz="4" w:space="0" w:color="auto"/>
                                    <w:left w:val="nil"/>
                                    <w:bottom w:val="single" w:sz="4" w:space="0" w:color="auto"/>
                                    <w:right w:val="nil"/>
                                  </w:tcBorders>
                                  <w:shd w:val="clear" w:color="auto" w:fill="auto"/>
                                </w:tcPr>
                                <w:p w14:paraId="1EC0D133" w14:textId="77777777" w:rsidR="005714CD" w:rsidRDefault="005714CD" w:rsidP="005714CD">
                                  <w:pPr>
                                    <w:jc w:val="center"/>
                                    <w:rPr>
                                      <w:rFonts w:ascii="Arial" w:hAnsi="Arial" w:cs="Arial"/>
                                      <w:b/>
                                      <w:bCs/>
                                      <w:sz w:val="20"/>
                                      <w:szCs w:val="20"/>
                                    </w:rPr>
                                  </w:pPr>
                                </w:p>
                              </w:tc>
                              <w:tc>
                                <w:tcPr>
                                  <w:tcW w:w="985" w:type="dxa"/>
                                  <w:tcBorders>
                                    <w:top w:val="single" w:sz="4" w:space="0" w:color="auto"/>
                                    <w:left w:val="nil"/>
                                    <w:bottom w:val="single" w:sz="4" w:space="0" w:color="auto"/>
                                    <w:right w:val="nil"/>
                                  </w:tcBorders>
                                  <w:shd w:val="clear" w:color="auto" w:fill="auto"/>
                                </w:tcPr>
                                <w:p w14:paraId="66264AFF" w14:textId="77777777" w:rsidR="005714CD" w:rsidRDefault="005714CD" w:rsidP="005714CD">
                                  <w:pPr>
                                    <w:rPr>
                                      <w:rFonts w:ascii="Arial" w:hAnsi="Arial" w:cs="Arial"/>
                                      <w:b/>
                                      <w:bCs/>
                                      <w:sz w:val="28"/>
                                      <w:szCs w:val="28"/>
                                      <w:u w:val="single"/>
                                    </w:rPr>
                                  </w:pPr>
                                </w:p>
                              </w:tc>
                              <w:tc>
                                <w:tcPr>
                                  <w:tcW w:w="6660" w:type="dxa"/>
                                  <w:gridSpan w:val="2"/>
                                  <w:tcBorders>
                                    <w:top w:val="single" w:sz="4" w:space="0" w:color="auto"/>
                                    <w:left w:val="nil"/>
                                    <w:bottom w:val="single" w:sz="4" w:space="0" w:color="auto"/>
                                    <w:right w:val="nil"/>
                                  </w:tcBorders>
                                  <w:shd w:val="clear" w:color="auto" w:fill="auto"/>
                                </w:tcPr>
                                <w:p w14:paraId="6617FEB0" w14:textId="77777777" w:rsidR="005714CD" w:rsidRDefault="005714CD" w:rsidP="005714CD">
                                  <w:pPr>
                                    <w:jc w:val="right"/>
                                    <w:rPr>
                                      <w:rFonts w:ascii="Arial" w:hAnsi="Arial" w:cs="Arial"/>
                                      <w:b/>
                                      <w:bCs/>
                                      <w:sz w:val="20"/>
                                      <w:szCs w:val="20"/>
                                    </w:rPr>
                                  </w:pPr>
                                </w:p>
                              </w:tc>
                              <w:tc>
                                <w:tcPr>
                                  <w:tcW w:w="990" w:type="dxa"/>
                                  <w:tcBorders>
                                    <w:top w:val="single" w:sz="4" w:space="0" w:color="auto"/>
                                    <w:left w:val="nil"/>
                                    <w:bottom w:val="single" w:sz="4" w:space="0" w:color="auto"/>
                                    <w:right w:val="nil"/>
                                  </w:tcBorders>
                                  <w:shd w:val="clear" w:color="auto" w:fill="auto"/>
                                </w:tcPr>
                                <w:p w14:paraId="41928EEA" w14:textId="77777777" w:rsidR="005714CD" w:rsidRDefault="005714CD" w:rsidP="005714CD">
                                  <w:pPr>
                                    <w:jc w:val="right"/>
                                    <w:rPr>
                                      <w:rFonts w:ascii="Arial" w:hAnsi="Arial" w:cs="Arial"/>
                                      <w:b/>
                                      <w:bCs/>
                                      <w:sz w:val="28"/>
                                      <w:szCs w:val="28"/>
                                      <w:u w:val="single"/>
                                    </w:rPr>
                                  </w:pPr>
                                </w:p>
                              </w:tc>
                            </w:tr>
                            <w:tr w:rsidR="005714CD" w14:paraId="2C5FCBD7" w14:textId="77777777" w:rsidTr="007E2D54">
                              <w:trPr>
                                <w:trHeight w:val="587"/>
                              </w:trPr>
                              <w:tc>
                                <w:tcPr>
                                  <w:tcW w:w="11340"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6CEF37C" w14:textId="6180DED8" w:rsidR="005714CD" w:rsidRPr="00A63894" w:rsidRDefault="00A63894" w:rsidP="00A63894">
                                  <w:pPr>
                                    <w:rPr>
                                      <w:rFonts w:ascii="Arial" w:hAnsi="Arial" w:cs="Arial"/>
                                      <w:b/>
                                      <w:bCs/>
                                      <w:sz w:val="20"/>
                                      <w:szCs w:val="20"/>
                                    </w:rPr>
                                  </w:pPr>
                                  <w:r>
                                    <w:rPr>
                                      <w:rFonts w:ascii="Arial" w:hAnsi="Arial" w:cs="Arial"/>
                                      <w:b/>
                                      <w:bCs/>
                                      <w:sz w:val="20"/>
                                      <w:szCs w:val="20"/>
                                    </w:rPr>
                                    <w:t>Property Owner Mailing Address (If Different):</w:t>
                                  </w:r>
                                </w:p>
                              </w:tc>
                            </w:tr>
                            <w:tr w:rsidR="00A63894" w14:paraId="718CA6C6" w14:textId="77777777" w:rsidTr="007E2D54">
                              <w:trPr>
                                <w:trHeight w:val="443"/>
                              </w:trPr>
                              <w:tc>
                                <w:tcPr>
                                  <w:tcW w:w="11340" w:type="dxa"/>
                                  <w:gridSpan w:val="5"/>
                                  <w:tcBorders>
                                    <w:top w:val="single" w:sz="4" w:space="0" w:color="auto"/>
                                    <w:left w:val="nil"/>
                                    <w:bottom w:val="single" w:sz="4" w:space="0" w:color="auto"/>
                                    <w:right w:val="nil"/>
                                  </w:tcBorders>
                                  <w:shd w:val="clear" w:color="auto" w:fill="FFFFFF" w:themeFill="background1"/>
                                </w:tcPr>
                                <w:p w14:paraId="3F24603C" w14:textId="77777777" w:rsidR="00A63894" w:rsidRDefault="00A63894" w:rsidP="005714CD">
                                  <w:pPr>
                                    <w:jc w:val="right"/>
                                    <w:rPr>
                                      <w:rFonts w:ascii="Arial" w:hAnsi="Arial" w:cs="Arial"/>
                                      <w:b/>
                                      <w:bCs/>
                                      <w:sz w:val="28"/>
                                      <w:szCs w:val="28"/>
                                      <w:u w:val="single"/>
                                    </w:rPr>
                                  </w:pPr>
                                </w:p>
                              </w:tc>
                            </w:tr>
                            <w:tr w:rsidR="00D551E2" w14:paraId="3B4E8F3F" w14:textId="77777777" w:rsidTr="00AC0C02">
                              <w:trPr>
                                <w:trHeight w:val="638"/>
                              </w:trPr>
                              <w:tc>
                                <w:tcPr>
                                  <w:tcW w:w="3690" w:type="dxa"/>
                                  <w:gridSpan w:val="2"/>
                                  <w:tcBorders>
                                    <w:top w:val="single" w:sz="4" w:space="0" w:color="auto"/>
                                    <w:left w:val="single" w:sz="4" w:space="0" w:color="auto"/>
                                    <w:right w:val="single" w:sz="4" w:space="0" w:color="auto"/>
                                  </w:tcBorders>
                                  <w:shd w:val="clear" w:color="auto" w:fill="E7E6E6" w:themeFill="background2"/>
                                </w:tcPr>
                                <w:p w14:paraId="1602B1E3" w14:textId="6D82A75C" w:rsidR="00D551E2" w:rsidRDefault="00D551E2" w:rsidP="005714CD">
                                  <w:pPr>
                                    <w:rPr>
                                      <w:rFonts w:ascii="Arial" w:hAnsi="Arial" w:cs="Arial"/>
                                      <w:b/>
                                      <w:bCs/>
                                      <w:sz w:val="20"/>
                                      <w:szCs w:val="20"/>
                                    </w:rPr>
                                  </w:pPr>
                                  <w:r>
                                    <w:rPr>
                                      <w:rFonts w:ascii="Arial" w:hAnsi="Arial" w:cs="Arial"/>
                                      <w:b/>
                                      <w:bCs/>
                                      <w:sz w:val="20"/>
                                      <w:szCs w:val="20"/>
                                    </w:rPr>
                                    <w:t>Buyer</w:t>
                                  </w:r>
                                  <w:r w:rsidR="00C56F55">
                                    <w:rPr>
                                      <w:rFonts w:ascii="Arial" w:hAnsi="Arial" w:cs="Arial"/>
                                      <w:b/>
                                      <w:bCs/>
                                      <w:sz w:val="20"/>
                                      <w:szCs w:val="20"/>
                                    </w:rPr>
                                    <w:t>’</w:t>
                                  </w:r>
                                  <w:r>
                                    <w:rPr>
                                      <w:rFonts w:ascii="Arial" w:hAnsi="Arial" w:cs="Arial"/>
                                      <w:b/>
                                      <w:bCs/>
                                      <w:sz w:val="20"/>
                                      <w:szCs w:val="20"/>
                                    </w:rPr>
                                    <w:t>s Attorney or Law Office:</w:t>
                                  </w:r>
                                </w:p>
                                <w:p w14:paraId="031F9E7A" w14:textId="6F0F6C95" w:rsidR="00BC35E1" w:rsidRDefault="00BC35E1" w:rsidP="005714CD">
                                  <w:pPr>
                                    <w:rPr>
                                      <w:rFonts w:ascii="Arial" w:hAnsi="Arial" w:cs="Arial"/>
                                      <w:b/>
                                      <w:bCs/>
                                      <w:sz w:val="20"/>
                                      <w:szCs w:val="20"/>
                                    </w:rPr>
                                  </w:pPr>
                                </w:p>
                                <w:p w14:paraId="3DC58E29" w14:textId="77777777" w:rsidR="00BC35E1" w:rsidRDefault="00BC35E1" w:rsidP="005714CD">
                                  <w:pPr>
                                    <w:rPr>
                                      <w:rFonts w:ascii="Arial" w:hAnsi="Arial" w:cs="Arial"/>
                                      <w:b/>
                                      <w:bCs/>
                                      <w:sz w:val="20"/>
                                      <w:szCs w:val="20"/>
                                    </w:rPr>
                                  </w:pPr>
                                </w:p>
                                <w:p w14:paraId="05E55DAE" w14:textId="7772D00D" w:rsidR="00D551E2" w:rsidRDefault="00D551E2" w:rsidP="005714CD">
                                  <w:pPr>
                                    <w:rPr>
                                      <w:rFonts w:ascii="Arial" w:hAnsi="Arial" w:cs="Arial"/>
                                      <w:b/>
                                      <w:bCs/>
                                      <w:sz w:val="20"/>
                                      <w:szCs w:val="20"/>
                                    </w:rPr>
                                  </w:pPr>
                                </w:p>
                              </w:tc>
                              <w:tc>
                                <w:tcPr>
                                  <w:tcW w:w="7650" w:type="dxa"/>
                                  <w:gridSpan w:val="3"/>
                                  <w:tcBorders>
                                    <w:top w:val="single" w:sz="4" w:space="0" w:color="auto"/>
                                    <w:left w:val="single" w:sz="4" w:space="0" w:color="auto"/>
                                    <w:right w:val="single" w:sz="4" w:space="0" w:color="auto"/>
                                  </w:tcBorders>
                                  <w:shd w:val="clear" w:color="auto" w:fill="E7E6E6" w:themeFill="background2"/>
                                </w:tcPr>
                                <w:p w14:paraId="196B1701" w14:textId="5BAC89F8" w:rsidR="00D551E2" w:rsidRDefault="00D551E2" w:rsidP="00A63894">
                                  <w:pPr>
                                    <w:rPr>
                                      <w:rFonts w:ascii="Arial" w:hAnsi="Arial" w:cs="Arial"/>
                                      <w:b/>
                                      <w:bCs/>
                                      <w:sz w:val="20"/>
                                      <w:szCs w:val="20"/>
                                    </w:rPr>
                                  </w:pPr>
                                  <w:r>
                                    <w:rPr>
                                      <w:rFonts w:ascii="Arial" w:hAnsi="Arial" w:cs="Arial"/>
                                      <w:b/>
                                      <w:bCs/>
                                      <w:sz w:val="20"/>
                                      <w:szCs w:val="20"/>
                                    </w:rPr>
                                    <w:t xml:space="preserve"> Email:</w:t>
                                  </w:r>
                                </w:p>
                                <w:p w14:paraId="0535E8EE" w14:textId="77777777" w:rsidR="00D551E2" w:rsidRDefault="00D551E2" w:rsidP="00A63894">
                                  <w:pPr>
                                    <w:rPr>
                                      <w:rFonts w:ascii="Arial" w:hAnsi="Arial" w:cs="Arial"/>
                                      <w:b/>
                                      <w:bCs/>
                                      <w:sz w:val="20"/>
                                      <w:szCs w:val="20"/>
                                    </w:rPr>
                                  </w:pPr>
                                </w:p>
                                <w:p w14:paraId="126EAF7A" w14:textId="1698D325" w:rsidR="00D551E2" w:rsidRPr="00A74C37" w:rsidRDefault="00D551E2" w:rsidP="00A63894">
                                  <w:pPr>
                                    <w:rPr>
                                      <w:rFonts w:ascii="Arial" w:hAnsi="Arial" w:cs="Arial"/>
                                      <w:b/>
                                      <w:bCs/>
                                      <w:sz w:val="20"/>
                                      <w:szCs w:val="20"/>
                                    </w:rPr>
                                  </w:pPr>
                                  <w:r>
                                    <w:rPr>
                                      <w:rFonts w:ascii="Arial" w:hAnsi="Arial" w:cs="Arial"/>
                                      <w:b/>
                                      <w:bCs/>
                                      <w:sz w:val="20"/>
                                      <w:szCs w:val="20"/>
                                    </w:rPr>
                                    <w:t xml:space="preserve"> </w:t>
                                  </w:r>
                                  <w:r w:rsidRPr="00A74C37">
                                    <w:rPr>
                                      <w:rFonts w:ascii="Arial" w:hAnsi="Arial" w:cs="Arial"/>
                                      <w:b/>
                                      <w:bCs/>
                                      <w:sz w:val="20"/>
                                      <w:szCs w:val="20"/>
                                    </w:rPr>
                                    <w:t xml:space="preserve">Phone </w:t>
                                  </w:r>
                                  <w:r>
                                    <w:rPr>
                                      <w:rFonts w:ascii="Arial" w:hAnsi="Arial" w:cs="Arial"/>
                                      <w:b/>
                                      <w:bCs/>
                                      <w:sz w:val="20"/>
                                      <w:szCs w:val="20"/>
                                    </w:rPr>
                                    <w:t>#</w:t>
                                  </w:r>
                                  <w:r w:rsidRPr="00A74C37">
                                    <w:rPr>
                                      <w:rFonts w:ascii="Arial" w:hAnsi="Arial" w:cs="Arial"/>
                                      <w:b/>
                                      <w:bCs/>
                                      <w:sz w:val="20"/>
                                      <w:szCs w:val="20"/>
                                    </w:rPr>
                                    <w:t>:</w:t>
                                  </w:r>
                                </w:p>
                              </w:tc>
                            </w:tr>
                            <w:tr w:rsidR="00A74C37" w14:paraId="695F7FFC" w14:textId="77777777" w:rsidTr="007E2D54">
                              <w:trPr>
                                <w:trHeight w:val="803"/>
                              </w:trPr>
                              <w:tc>
                                <w:tcPr>
                                  <w:tcW w:w="369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3CFF1B" w14:textId="09F795E1" w:rsidR="00A74C37" w:rsidRDefault="00EB59DF" w:rsidP="005714CD">
                                  <w:pPr>
                                    <w:rPr>
                                      <w:rFonts w:ascii="Arial" w:hAnsi="Arial" w:cs="Arial"/>
                                      <w:b/>
                                      <w:bCs/>
                                      <w:sz w:val="20"/>
                                      <w:szCs w:val="20"/>
                                    </w:rPr>
                                  </w:pPr>
                                  <w:r>
                                    <w:rPr>
                                      <w:rFonts w:ascii="Arial" w:hAnsi="Arial" w:cs="Arial"/>
                                      <w:b/>
                                      <w:bCs/>
                                      <w:sz w:val="20"/>
                                      <w:szCs w:val="20"/>
                                    </w:rPr>
                                    <w:t>Seller</w:t>
                                  </w:r>
                                  <w:r w:rsidR="00C56F55">
                                    <w:rPr>
                                      <w:rFonts w:ascii="Arial" w:hAnsi="Arial" w:cs="Arial"/>
                                      <w:b/>
                                      <w:bCs/>
                                      <w:sz w:val="20"/>
                                      <w:szCs w:val="20"/>
                                    </w:rPr>
                                    <w:t>’</w:t>
                                  </w:r>
                                  <w:r>
                                    <w:rPr>
                                      <w:rFonts w:ascii="Arial" w:hAnsi="Arial" w:cs="Arial"/>
                                      <w:b/>
                                      <w:bCs/>
                                      <w:sz w:val="20"/>
                                      <w:szCs w:val="20"/>
                                    </w:rPr>
                                    <w:t xml:space="preserve">s Attorney or Law Office: </w:t>
                                  </w:r>
                                </w:p>
                                <w:p w14:paraId="51849669" w14:textId="77777777" w:rsidR="00BC35E1" w:rsidRDefault="00BC35E1" w:rsidP="005714CD">
                                  <w:pPr>
                                    <w:rPr>
                                      <w:rFonts w:ascii="Arial" w:hAnsi="Arial" w:cs="Arial"/>
                                      <w:b/>
                                      <w:bCs/>
                                      <w:sz w:val="20"/>
                                      <w:szCs w:val="20"/>
                                    </w:rPr>
                                  </w:pPr>
                                </w:p>
                                <w:p w14:paraId="46BDF6D3" w14:textId="7E139D40" w:rsidR="00BC35E1" w:rsidRDefault="00BC35E1" w:rsidP="005714CD">
                                  <w:pPr>
                                    <w:rPr>
                                      <w:rFonts w:ascii="Arial" w:hAnsi="Arial" w:cs="Arial"/>
                                      <w:b/>
                                      <w:bCs/>
                                      <w:sz w:val="20"/>
                                      <w:szCs w:val="20"/>
                                    </w:rPr>
                                  </w:pPr>
                                </w:p>
                              </w:tc>
                              <w:tc>
                                <w:tcPr>
                                  <w:tcW w:w="765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8CC169D" w14:textId="2F2C5B26" w:rsidR="00A74C37" w:rsidRDefault="00A74C37" w:rsidP="00A63894">
                                  <w:pPr>
                                    <w:rPr>
                                      <w:rFonts w:ascii="Arial" w:hAnsi="Arial" w:cs="Arial"/>
                                      <w:b/>
                                      <w:bCs/>
                                      <w:sz w:val="20"/>
                                      <w:szCs w:val="20"/>
                                    </w:rPr>
                                  </w:pPr>
                                  <w:r>
                                    <w:rPr>
                                      <w:rFonts w:ascii="Arial" w:hAnsi="Arial" w:cs="Arial"/>
                                      <w:b/>
                                      <w:bCs/>
                                      <w:sz w:val="20"/>
                                      <w:szCs w:val="20"/>
                                    </w:rPr>
                                    <w:t xml:space="preserve"> </w:t>
                                  </w:r>
                                  <w:r w:rsidR="00EB59DF">
                                    <w:rPr>
                                      <w:rFonts w:ascii="Arial" w:hAnsi="Arial" w:cs="Arial"/>
                                      <w:b/>
                                      <w:bCs/>
                                      <w:sz w:val="20"/>
                                      <w:szCs w:val="20"/>
                                    </w:rPr>
                                    <w:t>Email</w:t>
                                  </w:r>
                                  <w:r>
                                    <w:rPr>
                                      <w:rFonts w:ascii="Arial" w:hAnsi="Arial" w:cs="Arial"/>
                                      <w:b/>
                                      <w:bCs/>
                                      <w:sz w:val="20"/>
                                      <w:szCs w:val="20"/>
                                    </w:rPr>
                                    <w:t>:</w:t>
                                  </w:r>
                                  <w:r w:rsidR="00EB59DF">
                                    <w:rPr>
                                      <w:rFonts w:ascii="Arial" w:hAnsi="Arial" w:cs="Arial"/>
                                      <w:b/>
                                      <w:bCs/>
                                      <w:sz w:val="20"/>
                                      <w:szCs w:val="20"/>
                                    </w:rPr>
                                    <w:t xml:space="preserve"> </w:t>
                                  </w:r>
                                </w:p>
                                <w:p w14:paraId="53B180F1" w14:textId="77777777" w:rsidR="00D551E2" w:rsidRDefault="00D551E2" w:rsidP="00A63894">
                                  <w:pPr>
                                    <w:rPr>
                                      <w:rFonts w:ascii="Arial" w:hAnsi="Arial" w:cs="Arial"/>
                                      <w:b/>
                                      <w:bCs/>
                                      <w:sz w:val="20"/>
                                      <w:szCs w:val="20"/>
                                    </w:rPr>
                                  </w:pPr>
                                </w:p>
                                <w:p w14:paraId="00B2E09C" w14:textId="0F3F6249" w:rsidR="00A74C37" w:rsidRDefault="00A74C37" w:rsidP="00A63894">
                                  <w:pPr>
                                    <w:rPr>
                                      <w:rFonts w:ascii="Arial" w:hAnsi="Arial" w:cs="Arial"/>
                                      <w:b/>
                                      <w:bCs/>
                                      <w:sz w:val="20"/>
                                      <w:szCs w:val="20"/>
                                    </w:rPr>
                                  </w:pPr>
                                  <w:r>
                                    <w:rPr>
                                      <w:rFonts w:ascii="Arial" w:hAnsi="Arial" w:cs="Arial"/>
                                      <w:b/>
                                      <w:bCs/>
                                      <w:sz w:val="20"/>
                                      <w:szCs w:val="20"/>
                                    </w:rPr>
                                    <w:t xml:space="preserve"> Phone #:</w:t>
                                  </w:r>
                                </w:p>
                              </w:tc>
                            </w:tr>
                            <w:tr w:rsidR="00171620" w14:paraId="14366C78" w14:textId="77777777" w:rsidTr="007E2D54">
                              <w:trPr>
                                <w:trHeight w:val="515"/>
                              </w:trPr>
                              <w:tc>
                                <w:tcPr>
                                  <w:tcW w:w="11340" w:type="dxa"/>
                                  <w:gridSpan w:val="5"/>
                                  <w:tcBorders>
                                    <w:top w:val="single" w:sz="4" w:space="0" w:color="auto"/>
                                    <w:left w:val="nil"/>
                                    <w:bottom w:val="nil"/>
                                    <w:right w:val="nil"/>
                                  </w:tcBorders>
                                  <w:shd w:val="clear" w:color="auto" w:fill="auto"/>
                                </w:tcPr>
                                <w:p w14:paraId="5E664373" w14:textId="77777777" w:rsidR="00171620" w:rsidRDefault="00171620" w:rsidP="005714CD">
                                  <w:pPr>
                                    <w:jc w:val="right"/>
                                    <w:rPr>
                                      <w:rFonts w:ascii="Arial" w:hAnsi="Arial" w:cs="Arial"/>
                                      <w:b/>
                                      <w:bCs/>
                                      <w:sz w:val="28"/>
                                      <w:szCs w:val="28"/>
                                      <w:u w:val="single"/>
                                    </w:rPr>
                                  </w:pPr>
                                </w:p>
                              </w:tc>
                            </w:tr>
                          </w:tbl>
                          <w:p w14:paraId="61801FE8" w14:textId="6C3BC7FB" w:rsidR="00B9781C" w:rsidRPr="00B9781C" w:rsidRDefault="00B9781C" w:rsidP="00B9781C">
                            <w:pPr>
                              <w:rPr>
                                <w:rFonts w:ascii="Arial" w:hAnsi="Arial" w:cs="Arial"/>
                                <w:b/>
                                <w:bCs/>
                                <w:sz w:val="28"/>
                                <w:szCs w:val="28"/>
                                <w:u w:val="single"/>
                              </w:rPr>
                            </w:pPr>
                          </w:p>
                          <w:p w14:paraId="6859EDF2" w14:textId="77777777" w:rsidR="00BA18ED" w:rsidRDefault="00BA18ED" w:rsidP="00BA18ED">
                            <w:pPr>
                              <w:jc w:val="center"/>
                              <w:rPr>
                                <w:rFonts w:ascii="Arial" w:hAnsi="Arial" w:cs="Arial"/>
                                <w:b/>
                                <w:bCs/>
                                <w:sz w:val="28"/>
                                <w:szCs w:val="28"/>
                                <w:u w:val="single"/>
                              </w:rPr>
                            </w:pPr>
                          </w:p>
                          <w:p w14:paraId="65CF7B6E" w14:textId="5D0A5C11" w:rsidR="001D0CD7" w:rsidRPr="00DD60DE" w:rsidRDefault="001D0CD7" w:rsidP="00BA18ED">
                            <w:pPr>
                              <w:rPr>
                                <w:rFonts w:ascii="Arial" w:hAnsi="Arial" w:cs="Arial"/>
                                <w:b/>
                                <w:bCs/>
                                <w:sz w:val="20"/>
                                <w:szCs w:val="20"/>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AD3D6A" id="_x0000_s1029" type="#_x0000_t202" style="position:absolute;margin-left:27pt;margin-top:0;width:554pt;height:382.7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">
                <v:textbox>
                  <w:txbxContent>
                    <w:p w14:paraId="14EF477F" w14:textId="2D5E066B" w:rsidR="00B9781C" w:rsidRDefault="001D0CD7" w:rsidP="00B9781C">
                      <w:pPr>
                        <w:jc w:val="center"/>
                        <w:rPr>
                          <w:rFonts w:ascii="Arial" w:hAnsi="Arial" w:cs="Arial"/>
                          <w:b/>
                          <w:bCs/>
                          <w:sz w:val="28"/>
                          <w:szCs w:val="28"/>
                          <w:u w:val="single"/>
                        </w:rPr>
                      </w:pPr>
                      <w:r w:rsidRPr="001D0CD7">
                        <w:rPr>
                          <w:rFonts w:ascii="Arial" w:hAnsi="Arial" w:cs="Arial"/>
                          <w:b/>
                          <w:bCs/>
                          <w:sz w:val="28"/>
                          <w:szCs w:val="28"/>
                          <w:u w:val="single"/>
                        </w:rPr>
                        <w:t>Applicant to Complete this Section On</w:t>
                      </w:r>
                      <w:r w:rsidR="00B9781C">
                        <w:rPr>
                          <w:rFonts w:ascii="Arial" w:hAnsi="Arial" w:cs="Arial"/>
                          <w:b/>
                          <w:bCs/>
                          <w:sz w:val="28"/>
                          <w:szCs w:val="28"/>
                          <w:u w:val="single"/>
                        </w:rPr>
                        <w:t>ly</w:t>
                      </w:r>
                    </w:p>
                    <w:p w14:paraId="0B28FA29" w14:textId="3E11AEB7" w:rsidR="00B9781C" w:rsidRDefault="00B9781C" w:rsidP="00B9781C">
                      <w:pPr>
                        <w:jc w:val="center"/>
                        <w:rPr>
                          <w:rFonts w:ascii="Arial" w:hAnsi="Arial" w:cs="Arial"/>
                          <w:b/>
                          <w:bCs/>
                          <w:sz w:val="28"/>
                          <w:szCs w:val="28"/>
                          <w:u w:val="single"/>
                        </w:rPr>
                      </w:pPr>
                    </w:p>
                    <w:tbl>
                      <w:tblPr>
                        <w:tblW w:w="11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5"/>
                        <w:gridCol w:w="985"/>
                        <w:gridCol w:w="3510"/>
                        <w:gridCol w:w="3150"/>
                        <w:gridCol w:w="990"/>
                      </w:tblGrid>
                      <w:tr w:rsidR="003E32BA" w14:paraId="1AD0ABF5" w14:textId="027A9BD5" w:rsidTr="007E2D54">
                        <w:trPr>
                          <w:trHeight w:val="425"/>
                        </w:trPr>
                        <w:tc>
                          <w:tcPr>
                            <w:tcW w:w="369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473B24B" w14:textId="3C587C89" w:rsidR="003E32BA" w:rsidRDefault="003E32BA" w:rsidP="00B9781C">
                            <w:pPr>
                              <w:rPr>
                                <w:rFonts w:ascii="Arial" w:hAnsi="Arial" w:cs="Arial"/>
                                <w:b/>
                                <w:bCs/>
                                <w:sz w:val="20"/>
                                <w:szCs w:val="20"/>
                              </w:rPr>
                            </w:pPr>
                            <w:r>
                              <w:rPr>
                                <w:rFonts w:ascii="Arial" w:hAnsi="Arial" w:cs="Arial"/>
                                <w:b/>
                                <w:bCs/>
                                <w:sz w:val="20"/>
                                <w:szCs w:val="20"/>
                              </w:rPr>
                              <w:t>Buyer</w:t>
                            </w:r>
                            <w:r w:rsidR="00C56F55">
                              <w:rPr>
                                <w:rFonts w:ascii="Arial" w:hAnsi="Arial" w:cs="Arial"/>
                                <w:b/>
                                <w:bCs/>
                                <w:sz w:val="20"/>
                                <w:szCs w:val="20"/>
                              </w:rPr>
                              <w:t>’</w:t>
                            </w:r>
                            <w:r>
                              <w:rPr>
                                <w:rFonts w:ascii="Arial" w:hAnsi="Arial" w:cs="Arial"/>
                                <w:b/>
                                <w:bCs/>
                                <w:sz w:val="20"/>
                                <w:szCs w:val="20"/>
                              </w:rPr>
                              <w:t>s Name:</w:t>
                            </w:r>
                          </w:p>
                          <w:p w14:paraId="79A454AB" w14:textId="3C73E061" w:rsidR="00163DB1" w:rsidRDefault="00163DB1" w:rsidP="00B9781C">
                            <w:pPr>
                              <w:rPr>
                                <w:rFonts w:ascii="Arial" w:hAnsi="Arial" w:cs="Arial"/>
                                <w:b/>
                                <w:bCs/>
                                <w:sz w:val="28"/>
                                <w:szCs w:val="28"/>
                                <w:u w:val="single"/>
                              </w:rPr>
                            </w:pPr>
                          </w:p>
                        </w:tc>
                        <w:tc>
                          <w:tcPr>
                            <w:tcW w:w="3510" w:type="dxa"/>
                            <w:tcBorders>
                              <w:top w:val="single" w:sz="4" w:space="0" w:color="auto"/>
                              <w:left w:val="single" w:sz="4" w:space="0" w:color="auto"/>
                              <w:bottom w:val="single" w:sz="4" w:space="0" w:color="auto"/>
                              <w:right w:val="single" w:sz="4" w:space="0" w:color="auto"/>
                            </w:tcBorders>
                            <w:shd w:val="clear" w:color="auto" w:fill="E7E6E6" w:themeFill="background2"/>
                          </w:tcPr>
                          <w:p w14:paraId="1314FFDE" w14:textId="5178D9D0" w:rsidR="003E32BA" w:rsidRDefault="003E32BA" w:rsidP="00B9781C">
                            <w:pPr>
                              <w:rPr>
                                <w:rFonts w:ascii="Arial" w:hAnsi="Arial" w:cs="Arial"/>
                                <w:b/>
                                <w:bCs/>
                                <w:sz w:val="28"/>
                                <w:szCs w:val="28"/>
                                <w:u w:val="single"/>
                              </w:rPr>
                            </w:pPr>
                            <w:r>
                              <w:rPr>
                                <w:rFonts w:ascii="Arial" w:hAnsi="Arial" w:cs="Arial"/>
                                <w:b/>
                                <w:bCs/>
                                <w:sz w:val="20"/>
                                <w:szCs w:val="20"/>
                              </w:rPr>
                              <w:t>Buyer</w:t>
                            </w:r>
                            <w:r w:rsidR="00C56F55">
                              <w:rPr>
                                <w:rFonts w:ascii="Arial" w:hAnsi="Arial" w:cs="Arial"/>
                                <w:b/>
                                <w:bCs/>
                                <w:sz w:val="20"/>
                                <w:szCs w:val="20"/>
                              </w:rPr>
                              <w:t>’</w:t>
                            </w:r>
                            <w:r>
                              <w:rPr>
                                <w:rFonts w:ascii="Arial" w:hAnsi="Arial" w:cs="Arial"/>
                                <w:b/>
                                <w:bCs/>
                                <w:sz w:val="20"/>
                                <w:szCs w:val="20"/>
                              </w:rPr>
                              <w:t>s</w:t>
                            </w:r>
                            <w:r w:rsidRPr="00726A5D">
                              <w:rPr>
                                <w:rFonts w:ascii="Arial" w:hAnsi="Arial" w:cs="Arial"/>
                                <w:b/>
                                <w:bCs/>
                                <w:sz w:val="20"/>
                                <w:szCs w:val="20"/>
                              </w:rPr>
                              <w:t xml:space="preserve"> </w:t>
                            </w:r>
                            <w:r>
                              <w:rPr>
                                <w:rFonts w:ascii="Arial" w:hAnsi="Arial" w:cs="Arial"/>
                                <w:b/>
                                <w:bCs/>
                                <w:sz w:val="20"/>
                                <w:szCs w:val="20"/>
                              </w:rPr>
                              <w:t>Phone #:</w:t>
                            </w:r>
                          </w:p>
                        </w:tc>
                        <w:tc>
                          <w:tcPr>
                            <w:tcW w:w="414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4B8DF52" w14:textId="125D4CF6" w:rsidR="003E32BA" w:rsidRPr="003E32BA" w:rsidRDefault="003E32BA" w:rsidP="00B9781C">
                            <w:pPr>
                              <w:rPr>
                                <w:rFonts w:ascii="Arial" w:hAnsi="Arial" w:cs="Arial"/>
                                <w:b/>
                                <w:bCs/>
                                <w:sz w:val="20"/>
                                <w:szCs w:val="20"/>
                              </w:rPr>
                            </w:pPr>
                            <w:r w:rsidRPr="003E32BA">
                              <w:rPr>
                                <w:rFonts w:ascii="Arial" w:hAnsi="Arial" w:cs="Arial"/>
                                <w:b/>
                                <w:bCs/>
                                <w:sz w:val="20"/>
                                <w:szCs w:val="20"/>
                              </w:rPr>
                              <w:t>Buyer</w:t>
                            </w:r>
                            <w:r w:rsidR="00C56F55">
                              <w:rPr>
                                <w:rFonts w:ascii="Arial" w:hAnsi="Arial" w:cs="Arial"/>
                                <w:b/>
                                <w:bCs/>
                                <w:sz w:val="20"/>
                                <w:szCs w:val="20"/>
                              </w:rPr>
                              <w:t>’</w:t>
                            </w:r>
                            <w:r w:rsidRPr="003E32BA">
                              <w:rPr>
                                <w:rFonts w:ascii="Arial" w:hAnsi="Arial" w:cs="Arial"/>
                                <w:b/>
                                <w:bCs/>
                                <w:sz w:val="20"/>
                                <w:szCs w:val="20"/>
                              </w:rPr>
                              <w:t>s Email:</w:t>
                            </w:r>
                          </w:p>
                        </w:tc>
                      </w:tr>
                      <w:tr w:rsidR="00233EC6" w14:paraId="2B40957F" w14:textId="335C1553" w:rsidTr="007E2D54">
                        <w:trPr>
                          <w:trHeight w:val="263"/>
                        </w:trPr>
                        <w:tc>
                          <w:tcPr>
                            <w:tcW w:w="2705" w:type="dxa"/>
                            <w:tcBorders>
                              <w:top w:val="single" w:sz="4" w:space="0" w:color="auto"/>
                              <w:left w:val="nil"/>
                              <w:bottom w:val="single" w:sz="4" w:space="0" w:color="auto"/>
                              <w:right w:val="nil"/>
                            </w:tcBorders>
                          </w:tcPr>
                          <w:p w14:paraId="0767915F" w14:textId="77777777" w:rsidR="00D83906" w:rsidRDefault="00D83906" w:rsidP="00B9781C">
                            <w:pPr>
                              <w:rPr>
                                <w:rFonts w:ascii="Arial" w:hAnsi="Arial" w:cs="Arial"/>
                                <w:b/>
                                <w:bCs/>
                                <w:sz w:val="28"/>
                                <w:szCs w:val="28"/>
                                <w:u w:val="single"/>
                              </w:rPr>
                            </w:pPr>
                          </w:p>
                        </w:tc>
                        <w:tc>
                          <w:tcPr>
                            <w:tcW w:w="985" w:type="dxa"/>
                            <w:tcBorders>
                              <w:top w:val="single" w:sz="4" w:space="0" w:color="auto"/>
                              <w:left w:val="nil"/>
                              <w:bottom w:val="single" w:sz="4" w:space="0" w:color="auto"/>
                              <w:right w:val="nil"/>
                            </w:tcBorders>
                          </w:tcPr>
                          <w:p w14:paraId="3105B744" w14:textId="77777777" w:rsidR="00D83906" w:rsidRDefault="00D83906" w:rsidP="00B9781C">
                            <w:pPr>
                              <w:rPr>
                                <w:rFonts w:ascii="Arial" w:hAnsi="Arial" w:cs="Arial"/>
                                <w:b/>
                                <w:bCs/>
                                <w:sz w:val="28"/>
                                <w:szCs w:val="28"/>
                                <w:u w:val="single"/>
                              </w:rPr>
                            </w:pPr>
                          </w:p>
                        </w:tc>
                        <w:tc>
                          <w:tcPr>
                            <w:tcW w:w="6660" w:type="dxa"/>
                            <w:gridSpan w:val="2"/>
                            <w:tcBorders>
                              <w:top w:val="single" w:sz="4" w:space="0" w:color="auto"/>
                              <w:left w:val="nil"/>
                              <w:bottom w:val="single" w:sz="4" w:space="0" w:color="auto"/>
                              <w:right w:val="nil"/>
                            </w:tcBorders>
                          </w:tcPr>
                          <w:p w14:paraId="46C31FBF" w14:textId="77777777" w:rsidR="00D83906" w:rsidRDefault="00D83906" w:rsidP="00B9781C">
                            <w:pPr>
                              <w:rPr>
                                <w:rFonts w:ascii="Arial" w:hAnsi="Arial" w:cs="Arial"/>
                                <w:b/>
                                <w:bCs/>
                                <w:sz w:val="28"/>
                                <w:szCs w:val="28"/>
                                <w:u w:val="single"/>
                              </w:rPr>
                            </w:pPr>
                          </w:p>
                        </w:tc>
                        <w:tc>
                          <w:tcPr>
                            <w:tcW w:w="990" w:type="dxa"/>
                            <w:tcBorders>
                              <w:top w:val="single" w:sz="4" w:space="0" w:color="auto"/>
                              <w:left w:val="nil"/>
                              <w:bottom w:val="single" w:sz="4" w:space="0" w:color="auto"/>
                              <w:right w:val="nil"/>
                            </w:tcBorders>
                          </w:tcPr>
                          <w:p w14:paraId="6EAAD509" w14:textId="77777777" w:rsidR="00D83906" w:rsidRDefault="00D83906" w:rsidP="00B9781C">
                            <w:pPr>
                              <w:rPr>
                                <w:rFonts w:ascii="Arial" w:hAnsi="Arial" w:cs="Arial"/>
                                <w:b/>
                                <w:bCs/>
                                <w:sz w:val="28"/>
                                <w:szCs w:val="28"/>
                                <w:u w:val="single"/>
                              </w:rPr>
                            </w:pPr>
                          </w:p>
                        </w:tc>
                      </w:tr>
                      <w:tr w:rsidR="003E32BA" w14:paraId="1FCDA044" w14:textId="2ABBA9D7" w:rsidTr="007E2D54">
                        <w:trPr>
                          <w:trHeight w:val="380"/>
                        </w:trPr>
                        <w:tc>
                          <w:tcPr>
                            <w:tcW w:w="369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8737C8" w14:textId="4A45D086" w:rsidR="003E32BA" w:rsidRDefault="00AF796D" w:rsidP="00B9781C">
                            <w:pPr>
                              <w:rPr>
                                <w:rFonts w:ascii="Arial" w:hAnsi="Arial" w:cs="Arial"/>
                                <w:b/>
                                <w:bCs/>
                                <w:sz w:val="20"/>
                                <w:szCs w:val="20"/>
                              </w:rPr>
                            </w:pPr>
                            <w:r>
                              <w:rPr>
                                <w:rFonts w:ascii="Arial" w:hAnsi="Arial" w:cs="Arial"/>
                                <w:b/>
                                <w:bCs/>
                                <w:sz w:val="20"/>
                                <w:szCs w:val="20"/>
                              </w:rPr>
                              <w:t>Seller</w:t>
                            </w:r>
                            <w:r w:rsidR="00C56F55">
                              <w:rPr>
                                <w:rFonts w:ascii="Arial" w:hAnsi="Arial" w:cs="Arial"/>
                                <w:b/>
                                <w:bCs/>
                                <w:sz w:val="20"/>
                                <w:szCs w:val="20"/>
                              </w:rPr>
                              <w:t>’</w:t>
                            </w:r>
                            <w:r>
                              <w:rPr>
                                <w:rFonts w:ascii="Arial" w:hAnsi="Arial" w:cs="Arial"/>
                                <w:b/>
                                <w:bCs/>
                                <w:sz w:val="20"/>
                                <w:szCs w:val="20"/>
                              </w:rPr>
                              <w:t>s</w:t>
                            </w:r>
                            <w:r w:rsidR="003E32BA" w:rsidRPr="00451087">
                              <w:rPr>
                                <w:rFonts w:ascii="Arial" w:hAnsi="Arial" w:cs="Arial"/>
                                <w:b/>
                                <w:bCs/>
                                <w:sz w:val="20"/>
                                <w:szCs w:val="20"/>
                              </w:rPr>
                              <w:t xml:space="preserve"> Name:</w:t>
                            </w:r>
                          </w:p>
                          <w:p w14:paraId="1BEA5ECD" w14:textId="792AB5A3" w:rsidR="00163DB1" w:rsidRDefault="00163DB1" w:rsidP="00B9781C">
                            <w:pPr>
                              <w:rPr>
                                <w:rFonts w:ascii="Arial" w:hAnsi="Arial" w:cs="Arial"/>
                                <w:b/>
                                <w:bCs/>
                                <w:sz w:val="28"/>
                                <w:szCs w:val="28"/>
                                <w:u w:val="single"/>
                              </w:rPr>
                            </w:pPr>
                          </w:p>
                        </w:tc>
                        <w:tc>
                          <w:tcPr>
                            <w:tcW w:w="3510" w:type="dxa"/>
                            <w:tcBorders>
                              <w:top w:val="single" w:sz="4" w:space="0" w:color="auto"/>
                              <w:left w:val="single" w:sz="4" w:space="0" w:color="auto"/>
                              <w:bottom w:val="single" w:sz="4" w:space="0" w:color="auto"/>
                              <w:right w:val="single" w:sz="4" w:space="0" w:color="auto"/>
                            </w:tcBorders>
                            <w:shd w:val="clear" w:color="auto" w:fill="E7E6E6" w:themeFill="background2"/>
                          </w:tcPr>
                          <w:p w14:paraId="37C5BB40" w14:textId="3FC555A2" w:rsidR="003E32BA" w:rsidRDefault="007B4EF0" w:rsidP="00B9781C">
                            <w:pPr>
                              <w:rPr>
                                <w:rFonts w:ascii="Arial" w:hAnsi="Arial" w:cs="Arial"/>
                                <w:b/>
                                <w:bCs/>
                                <w:sz w:val="28"/>
                                <w:szCs w:val="28"/>
                                <w:u w:val="single"/>
                              </w:rPr>
                            </w:pPr>
                            <w:r>
                              <w:rPr>
                                <w:rFonts w:ascii="Arial" w:hAnsi="Arial" w:cs="Arial"/>
                                <w:b/>
                                <w:bCs/>
                                <w:sz w:val="20"/>
                                <w:szCs w:val="20"/>
                              </w:rPr>
                              <w:t>Seller</w:t>
                            </w:r>
                            <w:r w:rsidR="00C56F55">
                              <w:rPr>
                                <w:rFonts w:ascii="Arial" w:hAnsi="Arial" w:cs="Arial"/>
                                <w:b/>
                                <w:bCs/>
                                <w:sz w:val="20"/>
                                <w:szCs w:val="20"/>
                              </w:rPr>
                              <w:t>’</w:t>
                            </w:r>
                            <w:r>
                              <w:rPr>
                                <w:rFonts w:ascii="Arial" w:hAnsi="Arial" w:cs="Arial"/>
                                <w:b/>
                                <w:bCs/>
                                <w:sz w:val="20"/>
                                <w:szCs w:val="20"/>
                              </w:rPr>
                              <w:t>s</w:t>
                            </w:r>
                            <w:r w:rsidR="003E32BA">
                              <w:rPr>
                                <w:rFonts w:ascii="Arial" w:hAnsi="Arial" w:cs="Arial"/>
                                <w:b/>
                                <w:bCs/>
                                <w:sz w:val="20"/>
                                <w:szCs w:val="20"/>
                              </w:rPr>
                              <w:t xml:space="preserve"> Phone #:</w:t>
                            </w:r>
                          </w:p>
                        </w:tc>
                        <w:tc>
                          <w:tcPr>
                            <w:tcW w:w="414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C6F6269" w14:textId="5C446E66" w:rsidR="003E32BA" w:rsidRPr="007B4EF0" w:rsidRDefault="007B4EF0" w:rsidP="00B9781C">
                            <w:pPr>
                              <w:rPr>
                                <w:rFonts w:ascii="Arial" w:hAnsi="Arial" w:cs="Arial"/>
                                <w:b/>
                                <w:bCs/>
                                <w:sz w:val="20"/>
                                <w:szCs w:val="20"/>
                              </w:rPr>
                            </w:pPr>
                            <w:r w:rsidRPr="007B4EF0">
                              <w:rPr>
                                <w:rFonts w:ascii="Arial" w:hAnsi="Arial" w:cs="Arial"/>
                                <w:b/>
                                <w:bCs/>
                                <w:sz w:val="20"/>
                                <w:szCs w:val="20"/>
                              </w:rPr>
                              <w:t>Seller</w:t>
                            </w:r>
                            <w:r w:rsidR="00C56F55">
                              <w:rPr>
                                <w:rFonts w:ascii="Arial" w:hAnsi="Arial" w:cs="Arial"/>
                                <w:b/>
                                <w:bCs/>
                                <w:sz w:val="20"/>
                                <w:szCs w:val="20"/>
                              </w:rPr>
                              <w:t>’</w:t>
                            </w:r>
                            <w:r w:rsidRPr="007B4EF0">
                              <w:rPr>
                                <w:rFonts w:ascii="Arial" w:hAnsi="Arial" w:cs="Arial"/>
                                <w:b/>
                                <w:bCs/>
                                <w:sz w:val="20"/>
                                <w:szCs w:val="20"/>
                              </w:rPr>
                              <w:t>s Email:</w:t>
                            </w:r>
                          </w:p>
                        </w:tc>
                      </w:tr>
                      <w:tr w:rsidR="00233EC6" w14:paraId="70BB62B2" w14:textId="77777777" w:rsidTr="007E2D54">
                        <w:trPr>
                          <w:trHeight w:val="353"/>
                        </w:trPr>
                        <w:tc>
                          <w:tcPr>
                            <w:tcW w:w="2705" w:type="dxa"/>
                            <w:tcBorders>
                              <w:top w:val="single" w:sz="4" w:space="0" w:color="auto"/>
                              <w:left w:val="nil"/>
                              <w:bottom w:val="single" w:sz="4" w:space="0" w:color="auto"/>
                              <w:right w:val="nil"/>
                            </w:tcBorders>
                          </w:tcPr>
                          <w:p w14:paraId="6029D0F8" w14:textId="77777777" w:rsidR="0087432C" w:rsidRPr="00451087" w:rsidRDefault="0087432C" w:rsidP="00451087">
                            <w:pPr>
                              <w:jc w:val="center"/>
                              <w:rPr>
                                <w:rFonts w:ascii="Arial" w:hAnsi="Arial" w:cs="Arial"/>
                                <w:b/>
                                <w:bCs/>
                                <w:sz w:val="20"/>
                                <w:szCs w:val="20"/>
                              </w:rPr>
                            </w:pPr>
                          </w:p>
                        </w:tc>
                        <w:tc>
                          <w:tcPr>
                            <w:tcW w:w="985" w:type="dxa"/>
                            <w:tcBorders>
                              <w:top w:val="single" w:sz="4" w:space="0" w:color="auto"/>
                              <w:left w:val="nil"/>
                              <w:bottom w:val="single" w:sz="4" w:space="0" w:color="auto"/>
                              <w:right w:val="nil"/>
                            </w:tcBorders>
                          </w:tcPr>
                          <w:p w14:paraId="3F429821" w14:textId="77777777" w:rsidR="0087432C" w:rsidRDefault="0087432C" w:rsidP="00B9781C">
                            <w:pPr>
                              <w:rPr>
                                <w:rFonts w:ascii="Arial" w:hAnsi="Arial" w:cs="Arial"/>
                                <w:b/>
                                <w:bCs/>
                                <w:sz w:val="28"/>
                                <w:szCs w:val="28"/>
                                <w:u w:val="single"/>
                              </w:rPr>
                            </w:pPr>
                          </w:p>
                        </w:tc>
                        <w:tc>
                          <w:tcPr>
                            <w:tcW w:w="6660" w:type="dxa"/>
                            <w:gridSpan w:val="2"/>
                            <w:tcBorders>
                              <w:top w:val="single" w:sz="4" w:space="0" w:color="auto"/>
                              <w:left w:val="nil"/>
                              <w:bottom w:val="single" w:sz="4" w:space="0" w:color="auto"/>
                              <w:right w:val="nil"/>
                            </w:tcBorders>
                          </w:tcPr>
                          <w:p w14:paraId="78D30240" w14:textId="77777777" w:rsidR="0087432C" w:rsidRPr="00DD60DE" w:rsidRDefault="0087432C" w:rsidP="00DD60DE">
                            <w:pPr>
                              <w:jc w:val="right"/>
                              <w:rPr>
                                <w:rFonts w:ascii="Arial" w:hAnsi="Arial" w:cs="Arial"/>
                                <w:b/>
                                <w:bCs/>
                                <w:sz w:val="20"/>
                                <w:szCs w:val="20"/>
                              </w:rPr>
                            </w:pPr>
                          </w:p>
                        </w:tc>
                        <w:tc>
                          <w:tcPr>
                            <w:tcW w:w="990" w:type="dxa"/>
                            <w:tcBorders>
                              <w:top w:val="single" w:sz="4" w:space="0" w:color="auto"/>
                              <w:left w:val="nil"/>
                              <w:bottom w:val="single" w:sz="4" w:space="0" w:color="auto"/>
                              <w:right w:val="nil"/>
                            </w:tcBorders>
                          </w:tcPr>
                          <w:p w14:paraId="520A5067" w14:textId="77777777" w:rsidR="0087432C" w:rsidRDefault="0087432C" w:rsidP="00B9781C">
                            <w:pPr>
                              <w:rPr>
                                <w:rFonts w:ascii="Arial" w:hAnsi="Arial" w:cs="Arial"/>
                                <w:b/>
                                <w:bCs/>
                                <w:sz w:val="28"/>
                                <w:szCs w:val="28"/>
                                <w:u w:val="single"/>
                              </w:rPr>
                            </w:pPr>
                          </w:p>
                        </w:tc>
                      </w:tr>
                      <w:tr w:rsidR="00AF796D" w14:paraId="16227D8C" w14:textId="77777777" w:rsidTr="007E2D54">
                        <w:trPr>
                          <w:trHeight w:val="443"/>
                        </w:trPr>
                        <w:tc>
                          <w:tcPr>
                            <w:tcW w:w="369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31A96D2" w14:textId="77777777" w:rsidR="00AF796D" w:rsidRDefault="00AF796D" w:rsidP="00B9781C">
                            <w:pPr>
                              <w:rPr>
                                <w:rFonts w:ascii="Arial" w:hAnsi="Arial" w:cs="Arial"/>
                                <w:b/>
                                <w:bCs/>
                                <w:sz w:val="20"/>
                                <w:szCs w:val="20"/>
                              </w:rPr>
                            </w:pPr>
                            <w:r>
                              <w:rPr>
                                <w:rFonts w:ascii="Arial" w:hAnsi="Arial" w:cs="Arial"/>
                                <w:b/>
                                <w:bCs/>
                                <w:sz w:val="20"/>
                                <w:szCs w:val="20"/>
                              </w:rPr>
                              <w:t>Property Address:</w:t>
                            </w:r>
                            <w:r w:rsidR="00163DB1">
                              <w:rPr>
                                <w:rFonts w:ascii="Arial" w:hAnsi="Arial" w:cs="Arial"/>
                                <w:b/>
                                <w:bCs/>
                                <w:sz w:val="20"/>
                                <w:szCs w:val="20"/>
                              </w:rPr>
                              <w:t xml:space="preserve">                                </w:t>
                            </w:r>
                          </w:p>
                          <w:p w14:paraId="7224F326" w14:textId="610BF749" w:rsidR="00163DB1" w:rsidRDefault="00163DB1" w:rsidP="00B9781C">
                            <w:pPr>
                              <w:rPr>
                                <w:rFonts w:ascii="Arial" w:hAnsi="Arial" w:cs="Arial"/>
                                <w:b/>
                                <w:bCs/>
                                <w:sz w:val="28"/>
                                <w:szCs w:val="28"/>
                                <w:u w:val="single"/>
                              </w:rPr>
                            </w:pPr>
                          </w:p>
                        </w:tc>
                        <w:tc>
                          <w:tcPr>
                            <w:tcW w:w="3510" w:type="dxa"/>
                            <w:tcBorders>
                              <w:top w:val="single" w:sz="4" w:space="0" w:color="auto"/>
                              <w:left w:val="single" w:sz="4" w:space="0" w:color="auto"/>
                              <w:bottom w:val="single" w:sz="4" w:space="0" w:color="auto"/>
                              <w:right w:val="single" w:sz="4" w:space="0" w:color="auto"/>
                            </w:tcBorders>
                            <w:shd w:val="clear" w:color="auto" w:fill="E7E6E6" w:themeFill="background2"/>
                          </w:tcPr>
                          <w:p w14:paraId="784BEBE7" w14:textId="77777777" w:rsidR="00AF796D" w:rsidRDefault="00AF796D" w:rsidP="00C4653D">
                            <w:pPr>
                              <w:jc w:val="both"/>
                              <w:rPr>
                                <w:rFonts w:ascii="Arial" w:hAnsi="Arial" w:cs="Arial"/>
                                <w:b/>
                                <w:bCs/>
                                <w:sz w:val="28"/>
                                <w:szCs w:val="28"/>
                                <w:u w:val="single"/>
                              </w:rPr>
                            </w:pPr>
                            <w:r>
                              <w:rPr>
                                <w:rFonts w:ascii="Arial" w:hAnsi="Arial" w:cs="Arial"/>
                                <w:b/>
                                <w:bCs/>
                                <w:sz w:val="20"/>
                                <w:szCs w:val="20"/>
                              </w:rPr>
                              <w:t>Township/ Village: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AD8B19B" w14:textId="3D949D05" w:rsidR="00AF796D" w:rsidRPr="008E7157" w:rsidRDefault="008E7157" w:rsidP="00C4653D">
                            <w:pPr>
                              <w:jc w:val="both"/>
                              <w:rPr>
                                <w:rFonts w:ascii="Arial" w:hAnsi="Arial" w:cs="Arial"/>
                                <w:b/>
                                <w:bCs/>
                                <w:sz w:val="20"/>
                                <w:szCs w:val="20"/>
                              </w:rPr>
                            </w:pPr>
                            <w:r w:rsidRPr="008E7157">
                              <w:rPr>
                                <w:rFonts w:ascii="Arial" w:hAnsi="Arial" w:cs="Arial"/>
                                <w:b/>
                                <w:bCs/>
                                <w:sz w:val="20"/>
                                <w:szCs w:val="20"/>
                              </w:rPr>
                              <w:t>Prop Code</w:t>
                            </w:r>
                            <w:r>
                              <w:rPr>
                                <w:rFonts w:ascii="Arial" w:hAnsi="Arial" w:cs="Arial"/>
                                <w:b/>
                                <w:bCs/>
                                <w:sz w:val="20"/>
                                <w:szCs w:val="20"/>
                              </w:rPr>
                              <w:t>:</w:t>
                            </w:r>
                          </w:p>
                        </w:tc>
                      </w:tr>
                      <w:tr w:rsidR="00BD68EC" w14:paraId="5F7BA292" w14:textId="77777777" w:rsidTr="007E2D54">
                        <w:trPr>
                          <w:trHeight w:val="83"/>
                        </w:trPr>
                        <w:tc>
                          <w:tcPr>
                            <w:tcW w:w="2705" w:type="dxa"/>
                            <w:tcBorders>
                              <w:top w:val="nil"/>
                              <w:left w:val="nil"/>
                              <w:bottom w:val="single" w:sz="4" w:space="0" w:color="auto"/>
                              <w:right w:val="nil"/>
                            </w:tcBorders>
                            <w:shd w:val="clear" w:color="auto" w:fill="auto"/>
                          </w:tcPr>
                          <w:p w14:paraId="105A2EF2" w14:textId="77777777" w:rsidR="00AC7BB5" w:rsidRDefault="00AC7BB5" w:rsidP="00451087">
                            <w:pPr>
                              <w:jc w:val="center"/>
                              <w:rPr>
                                <w:rFonts w:ascii="Arial" w:hAnsi="Arial" w:cs="Arial"/>
                                <w:b/>
                                <w:bCs/>
                                <w:sz w:val="20"/>
                                <w:szCs w:val="20"/>
                              </w:rPr>
                            </w:pPr>
                          </w:p>
                        </w:tc>
                        <w:tc>
                          <w:tcPr>
                            <w:tcW w:w="985" w:type="dxa"/>
                            <w:tcBorders>
                              <w:top w:val="single" w:sz="4" w:space="0" w:color="auto"/>
                              <w:left w:val="nil"/>
                              <w:bottom w:val="single" w:sz="4" w:space="0" w:color="auto"/>
                              <w:right w:val="nil"/>
                            </w:tcBorders>
                            <w:shd w:val="clear" w:color="auto" w:fill="auto"/>
                          </w:tcPr>
                          <w:p w14:paraId="6EC7B4CE" w14:textId="77777777" w:rsidR="00AC7BB5" w:rsidRDefault="00AC7BB5" w:rsidP="00B9781C">
                            <w:pPr>
                              <w:rPr>
                                <w:rFonts w:ascii="Arial" w:hAnsi="Arial" w:cs="Arial"/>
                                <w:b/>
                                <w:bCs/>
                                <w:sz w:val="28"/>
                                <w:szCs w:val="28"/>
                                <w:u w:val="single"/>
                              </w:rPr>
                            </w:pPr>
                          </w:p>
                        </w:tc>
                        <w:tc>
                          <w:tcPr>
                            <w:tcW w:w="6660" w:type="dxa"/>
                            <w:gridSpan w:val="2"/>
                            <w:tcBorders>
                              <w:top w:val="single" w:sz="4" w:space="0" w:color="auto"/>
                              <w:left w:val="nil"/>
                              <w:bottom w:val="single" w:sz="4" w:space="0" w:color="auto"/>
                              <w:right w:val="nil"/>
                            </w:tcBorders>
                            <w:shd w:val="clear" w:color="auto" w:fill="auto"/>
                          </w:tcPr>
                          <w:p w14:paraId="7E703A31" w14:textId="77777777" w:rsidR="00AC7BB5" w:rsidRDefault="00AC7BB5" w:rsidP="00D800FC">
                            <w:pPr>
                              <w:jc w:val="right"/>
                              <w:rPr>
                                <w:rFonts w:ascii="Arial" w:hAnsi="Arial" w:cs="Arial"/>
                                <w:b/>
                                <w:bCs/>
                                <w:sz w:val="20"/>
                                <w:szCs w:val="20"/>
                              </w:rPr>
                            </w:pPr>
                          </w:p>
                        </w:tc>
                        <w:tc>
                          <w:tcPr>
                            <w:tcW w:w="990" w:type="dxa"/>
                            <w:tcBorders>
                              <w:top w:val="nil"/>
                              <w:left w:val="nil"/>
                              <w:bottom w:val="single" w:sz="4" w:space="0" w:color="auto"/>
                              <w:right w:val="nil"/>
                            </w:tcBorders>
                            <w:shd w:val="clear" w:color="auto" w:fill="auto"/>
                          </w:tcPr>
                          <w:p w14:paraId="327577A4" w14:textId="77777777" w:rsidR="00AC7BB5" w:rsidRDefault="00AC7BB5" w:rsidP="00D800FC">
                            <w:pPr>
                              <w:jc w:val="right"/>
                              <w:rPr>
                                <w:rFonts w:ascii="Arial" w:hAnsi="Arial" w:cs="Arial"/>
                                <w:b/>
                                <w:bCs/>
                                <w:sz w:val="28"/>
                                <w:szCs w:val="28"/>
                                <w:u w:val="single"/>
                              </w:rPr>
                            </w:pPr>
                          </w:p>
                        </w:tc>
                      </w:tr>
                      <w:tr w:rsidR="005714CD" w14:paraId="5EB2B391" w14:textId="77777777" w:rsidTr="007E2D54">
                        <w:trPr>
                          <w:trHeight w:val="425"/>
                        </w:trPr>
                        <w:tc>
                          <w:tcPr>
                            <w:tcW w:w="11340"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7E0DD411" w14:textId="77777777" w:rsidR="00163DB1" w:rsidRDefault="00163DB1" w:rsidP="005714CD">
                            <w:pPr>
                              <w:rPr>
                                <w:rFonts w:ascii="Arial" w:hAnsi="Arial" w:cs="Arial"/>
                                <w:b/>
                                <w:bCs/>
                                <w:sz w:val="20"/>
                                <w:szCs w:val="20"/>
                              </w:rPr>
                            </w:pPr>
                          </w:p>
                          <w:p w14:paraId="4FB215DE" w14:textId="008B05B7" w:rsidR="005714CD" w:rsidRDefault="005714CD" w:rsidP="005714CD">
                            <w:pPr>
                              <w:rPr>
                                <w:rFonts w:ascii="Arial" w:hAnsi="Arial" w:cs="Arial"/>
                                <w:b/>
                                <w:bCs/>
                                <w:sz w:val="20"/>
                                <w:szCs w:val="20"/>
                              </w:rPr>
                            </w:pPr>
                            <w:r>
                              <w:rPr>
                                <w:rFonts w:ascii="Arial" w:hAnsi="Arial" w:cs="Arial"/>
                                <w:b/>
                                <w:bCs/>
                                <w:sz w:val="20"/>
                                <w:szCs w:val="20"/>
                              </w:rPr>
                              <w:t>Section</w:t>
                            </w:r>
                            <w:r w:rsidR="009E2DD2">
                              <w:rPr>
                                <w:rFonts w:ascii="Arial" w:hAnsi="Arial" w:cs="Arial"/>
                                <w:b/>
                                <w:bCs/>
                                <w:sz w:val="20"/>
                                <w:szCs w:val="20"/>
                              </w:rPr>
                              <w:t>:</w:t>
                            </w:r>
                            <w:r>
                              <w:rPr>
                                <w:rFonts w:ascii="Arial" w:hAnsi="Arial" w:cs="Arial"/>
                                <w:b/>
                                <w:bCs/>
                                <w:sz w:val="20"/>
                                <w:szCs w:val="20"/>
                              </w:rPr>
                              <w:t xml:space="preserve"> ________</w:t>
                            </w:r>
                            <w:r w:rsidR="009E2DD2">
                              <w:rPr>
                                <w:rFonts w:ascii="Arial" w:hAnsi="Arial" w:cs="Arial"/>
                                <w:b/>
                                <w:bCs/>
                                <w:sz w:val="20"/>
                                <w:szCs w:val="20"/>
                              </w:rPr>
                              <w:t>_</w:t>
                            </w:r>
                            <w:proofErr w:type="gramStart"/>
                            <w:r w:rsidR="009E2DD2">
                              <w:rPr>
                                <w:rFonts w:ascii="Arial" w:hAnsi="Arial" w:cs="Arial"/>
                                <w:b/>
                                <w:bCs/>
                                <w:sz w:val="20"/>
                                <w:szCs w:val="20"/>
                              </w:rPr>
                              <w:t xml:space="preserve">_ </w:t>
                            </w:r>
                            <w:r>
                              <w:rPr>
                                <w:rFonts w:ascii="Arial" w:hAnsi="Arial" w:cs="Arial"/>
                                <w:b/>
                                <w:bCs/>
                                <w:sz w:val="20"/>
                                <w:szCs w:val="20"/>
                              </w:rPr>
                              <w:t xml:space="preserve"> Block</w:t>
                            </w:r>
                            <w:proofErr w:type="gramEnd"/>
                            <w:r w:rsidR="009E2DD2">
                              <w:rPr>
                                <w:rFonts w:ascii="Arial" w:hAnsi="Arial" w:cs="Arial"/>
                                <w:b/>
                                <w:bCs/>
                                <w:sz w:val="20"/>
                                <w:szCs w:val="20"/>
                              </w:rPr>
                              <w:t xml:space="preserve">: </w:t>
                            </w:r>
                            <w:r>
                              <w:rPr>
                                <w:rFonts w:ascii="Arial" w:hAnsi="Arial" w:cs="Arial"/>
                                <w:b/>
                                <w:bCs/>
                                <w:sz w:val="20"/>
                                <w:szCs w:val="20"/>
                              </w:rPr>
                              <w:t>_______</w:t>
                            </w:r>
                            <w:r w:rsidR="009E2DD2">
                              <w:rPr>
                                <w:rFonts w:ascii="Arial" w:hAnsi="Arial" w:cs="Arial"/>
                                <w:b/>
                                <w:bCs/>
                                <w:sz w:val="20"/>
                                <w:szCs w:val="20"/>
                              </w:rPr>
                              <w:t>__</w:t>
                            </w:r>
                            <w:r>
                              <w:rPr>
                                <w:rFonts w:ascii="Arial" w:hAnsi="Arial" w:cs="Arial"/>
                                <w:b/>
                                <w:bCs/>
                                <w:sz w:val="20"/>
                                <w:szCs w:val="20"/>
                              </w:rPr>
                              <w:t xml:space="preserve"> </w:t>
                            </w:r>
                            <w:r w:rsidR="009E2DD2">
                              <w:rPr>
                                <w:rFonts w:ascii="Arial" w:hAnsi="Arial" w:cs="Arial"/>
                                <w:b/>
                                <w:bCs/>
                                <w:sz w:val="20"/>
                                <w:szCs w:val="20"/>
                              </w:rPr>
                              <w:t xml:space="preserve"> </w:t>
                            </w:r>
                            <w:r>
                              <w:rPr>
                                <w:rFonts w:ascii="Arial" w:hAnsi="Arial" w:cs="Arial"/>
                                <w:b/>
                                <w:bCs/>
                                <w:sz w:val="20"/>
                                <w:szCs w:val="20"/>
                              </w:rPr>
                              <w:t>Lot</w:t>
                            </w:r>
                            <w:r w:rsidR="009E2DD2">
                              <w:rPr>
                                <w:rFonts w:ascii="Arial" w:hAnsi="Arial" w:cs="Arial"/>
                                <w:b/>
                                <w:bCs/>
                                <w:sz w:val="20"/>
                                <w:szCs w:val="20"/>
                              </w:rPr>
                              <w:t xml:space="preserve">: </w:t>
                            </w:r>
                            <w:r>
                              <w:rPr>
                                <w:rFonts w:ascii="Arial" w:hAnsi="Arial" w:cs="Arial"/>
                                <w:b/>
                                <w:bCs/>
                                <w:sz w:val="20"/>
                                <w:szCs w:val="20"/>
                              </w:rPr>
                              <w:t>________</w:t>
                            </w:r>
                          </w:p>
                          <w:p w14:paraId="1BC138F4" w14:textId="159FFFBE" w:rsidR="005714CD" w:rsidRDefault="005714CD" w:rsidP="005714CD">
                            <w:pPr>
                              <w:rPr>
                                <w:rFonts w:ascii="Arial" w:hAnsi="Arial" w:cs="Arial"/>
                                <w:b/>
                                <w:bCs/>
                                <w:sz w:val="28"/>
                                <w:szCs w:val="28"/>
                                <w:u w:val="single"/>
                              </w:rPr>
                            </w:pPr>
                          </w:p>
                        </w:tc>
                      </w:tr>
                      <w:tr w:rsidR="005714CD" w14:paraId="2E816CD8" w14:textId="77777777" w:rsidTr="007E2D54">
                        <w:trPr>
                          <w:trHeight w:val="443"/>
                        </w:trPr>
                        <w:tc>
                          <w:tcPr>
                            <w:tcW w:w="2705" w:type="dxa"/>
                            <w:tcBorders>
                              <w:top w:val="single" w:sz="4" w:space="0" w:color="auto"/>
                              <w:left w:val="nil"/>
                              <w:bottom w:val="single" w:sz="4" w:space="0" w:color="auto"/>
                              <w:right w:val="nil"/>
                            </w:tcBorders>
                            <w:shd w:val="clear" w:color="auto" w:fill="auto"/>
                          </w:tcPr>
                          <w:p w14:paraId="1EC0D133" w14:textId="77777777" w:rsidR="005714CD" w:rsidRDefault="005714CD" w:rsidP="005714CD">
                            <w:pPr>
                              <w:jc w:val="center"/>
                              <w:rPr>
                                <w:rFonts w:ascii="Arial" w:hAnsi="Arial" w:cs="Arial"/>
                                <w:b/>
                                <w:bCs/>
                                <w:sz w:val="20"/>
                                <w:szCs w:val="20"/>
                              </w:rPr>
                            </w:pPr>
                          </w:p>
                        </w:tc>
                        <w:tc>
                          <w:tcPr>
                            <w:tcW w:w="985" w:type="dxa"/>
                            <w:tcBorders>
                              <w:top w:val="single" w:sz="4" w:space="0" w:color="auto"/>
                              <w:left w:val="nil"/>
                              <w:bottom w:val="single" w:sz="4" w:space="0" w:color="auto"/>
                              <w:right w:val="nil"/>
                            </w:tcBorders>
                            <w:shd w:val="clear" w:color="auto" w:fill="auto"/>
                          </w:tcPr>
                          <w:p w14:paraId="66264AFF" w14:textId="77777777" w:rsidR="005714CD" w:rsidRDefault="005714CD" w:rsidP="005714CD">
                            <w:pPr>
                              <w:rPr>
                                <w:rFonts w:ascii="Arial" w:hAnsi="Arial" w:cs="Arial"/>
                                <w:b/>
                                <w:bCs/>
                                <w:sz w:val="28"/>
                                <w:szCs w:val="28"/>
                                <w:u w:val="single"/>
                              </w:rPr>
                            </w:pPr>
                          </w:p>
                        </w:tc>
                        <w:tc>
                          <w:tcPr>
                            <w:tcW w:w="6660" w:type="dxa"/>
                            <w:gridSpan w:val="2"/>
                            <w:tcBorders>
                              <w:top w:val="single" w:sz="4" w:space="0" w:color="auto"/>
                              <w:left w:val="nil"/>
                              <w:bottom w:val="single" w:sz="4" w:space="0" w:color="auto"/>
                              <w:right w:val="nil"/>
                            </w:tcBorders>
                            <w:shd w:val="clear" w:color="auto" w:fill="auto"/>
                          </w:tcPr>
                          <w:p w14:paraId="6617FEB0" w14:textId="77777777" w:rsidR="005714CD" w:rsidRDefault="005714CD" w:rsidP="005714CD">
                            <w:pPr>
                              <w:jc w:val="right"/>
                              <w:rPr>
                                <w:rFonts w:ascii="Arial" w:hAnsi="Arial" w:cs="Arial"/>
                                <w:b/>
                                <w:bCs/>
                                <w:sz w:val="20"/>
                                <w:szCs w:val="20"/>
                              </w:rPr>
                            </w:pPr>
                          </w:p>
                        </w:tc>
                        <w:tc>
                          <w:tcPr>
                            <w:tcW w:w="990" w:type="dxa"/>
                            <w:tcBorders>
                              <w:top w:val="single" w:sz="4" w:space="0" w:color="auto"/>
                              <w:left w:val="nil"/>
                              <w:bottom w:val="single" w:sz="4" w:space="0" w:color="auto"/>
                              <w:right w:val="nil"/>
                            </w:tcBorders>
                            <w:shd w:val="clear" w:color="auto" w:fill="auto"/>
                          </w:tcPr>
                          <w:p w14:paraId="41928EEA" w14:textId="77777777" w:rsidR="005714CD" w:rsidRDefault="005714CD" w:rsidP="005714CD">
                            <w:pPr>
                              <w:jc w:val="right"/>
                              <w:rPr>
                                <w:rFonts w:ascii="Arial" w:hAnsi="Arial" w:cs="Arial"/>
                                <w:b/>
                                <w:bCs/>
                                <w:sz w:val="28"/>
                                <w:szCs w:val="28"/>
                                <w:u w:val="single"/>
                              </w:rPr>
                            </w:pPr>
                          </w:p>
                        </w:tc>
                      </w:tr>
                      <w:tr w:rsidR="005714CD" w14:paraId="2C5FCBD7" w14:textId="77777777" w:rsidTr="007E2D54">
                        <w:trPr>
                          <w:trHeight w:val="587"/>
                        </w:trPr>
                        <w:tc>
                          <w:tcPr>
                            <w:tcW w:w="11340"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6CEF37C" w14:textId="6180DED8" w:rsidR="005714CD" w:rsidRPr="00A63894" w:rsidRDefault="00A63894" w:rsidP="00A63894">
                            <w:pPr>
                              <w:rPr>
                                <w:rFonts w:ascii="Arial" w:hAnsi="Arial" w:cs="Arial"/>
                                <w:b/>
                                <w:bCs/>
                                <w:sz w:val="20"/>
                                <w:szCs w:val="20"/>
                              </w:rPr>
                            </w:pPr>
                            <w:r>
                              <w:rPr>
                                <w:rFonts w:ascii="Arial" w:hAnsi="Arial" w:cs="Arial"/>
                                <w:b/>
                                <w:bCs/>
                                <w:sz w:val="20"/>
                                <w:szCs w:val="20"/>
                              </w:rPr>
                              <w:t>Property Owner Mailing Address (If Different):</w:t>
                            </w:r>
                          </w:p>
                        </w:tc>
                      </w:tr>
                      <w:tr w:rsidR="00A63894" w14:paraId="718CA6C6" w14:textId="77777777" w:rsidTr="007E2D54">
                        <w:trPr>
                          <w:trHeight w:val="443"/>
                        </w:trPr>
                        <w:tc>
                          <w:tcPr>
                            <w:tcW w:w="11340" w:type="dxa"/>
                            <w:gridSpan w:val="5"/>
                            <w:tcBorders>
                              <w:top w:val="single" w:sz="4" w:space="0" w:color="auto"/>
                              <w:left w:val="nil"/>
                              <w:bottom w:val="single" w:sz="4" w:space="0" w:color="auto"/>
                              <w:right w:val="nil"/>
                            </w:tcBorders>
                            <w:shd w:val="clear" w:color="auto" w:fill="FFFFFF" w:themeFill="background1"/>
                          </w:tcPr>
                          <w:p w14:paraId="3F24603C" w14:textId="77777777" w:rsidR="00A63894" w:rsidRDefault="00A63894" w:rsidP="005714CD">
                            <w:pPr>
                              <w:jc w:val="right"/>
                              <w:rPr>
                                <w:rFonts w:ascii="Arial" w:hAnsi="Arial" w:cs="Arial"/>
                                <w:b/>
                                <w:bCs/>
                                <w:sz w:val="28"/>
                                <w:szCs w:val="28"/>
                                <w:u w:val="single"/>
                              </w:rPr>
                            </w:pPr>
                          </w:p>
                        </w:tc>
                      </w:tr>
                      <w:tr w:rsidR="00D551E2" w14:paraId="3B4E8F3F" w14:textId="77777777" w:rsidTr="00AC0C02">
                        <w:trPr>
                          <w:trHeight w:val="638"/>
                        </w:trPr>
                        <w:tc>
                          <w:tcPr>
                            <w:tcW w:w="3690" w:type="dxa"/>
                            <w:gridSpan w:val="2"/>
                            <w:tcBorders>
                              <w:top w:val="single" w:sz="4" w:space="0" w:color="auto"/>
                              <w:left w:val="single" w:sz="4" w:space="0" w:color="auto"/>
                              <w:right w:val="single" w:sz="4" w:space="0" w:color="auto"/>
                            </w:tcBorders>
                            <w:shd w:val="clear" w:color="auto" w:fill="E7E6E6" w:themeFill="background2"/>
                          </w:tcPr>
                          <w:p w14:paraId="1602B1E3" w14:textId="6D82A75C" w:rsidR="00D551E2" w:rsidRDefault="00D551E2" w:rsidP="005714CD">
                            <w:pPr>
                              <w:rPr>
                                <w:rFonts w:ascii="Arial" w:hAnsi="Arial" w:cs="Arial"/>
                                <w:b/>
                                <w:bCs/>
                                <w:sz w:val="20"/>
                                <w:szCs w:val="20"/>
                              </w:rPr>
                            </w:pPr>
                            <w:r>
                              <w:rPr>
                                <w:rFonts w:ascii="Arial" w:hAnsi="Arial" w:cs="Arial"/>
                                <w:b/>
                                <w:bCs/>
                                <w:sz w:val="20"/>
                                <w:szCs w:val="20"/>
                              </w:rPr>
                              <w:t>Buyer</w:t>
                            </w:r>
                            <w:r w:rsidR="00C56F55">
                              <w:rPr>
                                <w:rFonts w:ascii="Arial" w:hAnsi="Arial" w:cs="Arial"/>
                                <w:b/>
                                <w:bCs/>
                                <w:sz w:val="20"/>
                                <w:szCs w:val="20"/>
                              </w:rPr>
                              <w:t>’</w:t>
                            </w:r>
                            <w:r>
                              <w:rPr>
                                <w:rFonts w:ascii="Arial" w:hAnsi="Arial" w:cs="Arial"/>
                                <w:b/>
                                <w:bCs/>
                                <w:sz w:val="20"/>
                                <w:szCs w:val="20"/>
                              </w:rPr>
                              <w:t>s Attorney or Law Office:</w:t>
                            </w:r>
                          </w:p>
                          <w:p w14:paraId="031F9E7A" w14:textId="6F0F6C95" w:rsidR="00BC35E1" w:rsidRDefault="00BC35E1" w:rsidP="005714CD">
                            <w:pPr>
                              <w:rPr>
                                <w:rFonts w:ascii="Arial" w:hAnsi="Arial" w:cs="Arial"/>
                                <w:b/>
                                <w:bCs/>
                                <w:sz w:val="20"/>
                                <w:szCs w:val="20"/>
                              </w:rPr>
                            </w:pPr>
                          </w:p>
                          <w:p w14:paraId="3DC58E29" w14:textId="77777777" w:rsidR="00BC35E1" w:rsidRDefault="00BC35E1" w:rsidP="005714CD">
                            <w:pPr>
                              <w:rPr>
                                <w:rFonts w:ascii="Arial" w:hAnsi="Arial" w:cs="Arial"/>
                                <w:b/>
                                <w:bCs/>
                                <w:sz w:val="20"/>
                                <w:szCs w:val="20"/>
                              </w:rPr>
                            </w:pPr>
                          </w:p>
                          <w:p w14:paraId="05E55DAE" w14:textId="7772D00D" w:rsidR="00D551E2" w:rsidRDefault="00D551E2" w:rsidP="005714CD">
                            <w:pPr>
                              <w:rPr>
                                <w:rFonts w:ascii="Arial" w:hAnsi="Arial" w:cs="Arial"/>
                                <w:b/>
                                <w:bCs/>
                                <w:sz w:val="20"/>
                                <w:szCs w:val="20"/>
                              </w:rPr>
                            </w:pPr>
                          </w:p>
                        </w:tc>
                        <w:tc>
                          <w:tcPr>
                            <w:tcW w:w="7650" w:type="dxa"/>
                            <w:gridSpan w:val="3"/>
                            <w:tcBorders>
                              <w:top w:val="single" w:sz="4" w:space="0" w:color="auto"/>
                              <w:left w:val="single" w:sz="4" w:space="0" w:color="auto"/>
                              <w:right w:val="single" w:sz="4" w:space="0" w:color="auto"/>
                            </w:tcBorders>
                            <w:shd w:val="clear" w:color="auto" w:fill="E7E6E6" w:themeFill="background2"/>
                          </w:tcPr>
                          <w:p w14:paraId="196B1701" w14:textId="5BAC89F8" w:rsidR="00D551E2" w:rsidRDefault="00D551E2" w:rsidP="00A63894">
                            <w:pPr>
                              <w:rPr>
                                <w:rFonts w:ascii="Arial" w:hAnsi="Arial" w:cs="Arial"/>
                                <w:b/>
                                <w:bCs/>
                                <w:sz w:val="20"/>
                                <w:szCs w:val="20"/>
                              </w:rPr>
                            </w:pPr>
                            <w:r>
                              <w:rPr>
                                <w:rFonts w:ascii="Arial" w:hAnsi="Arial" w:cs="Arial"/>
                                <w:b/>
                                <w:bCs/>
                                <w:sz w:val="20"/>
                                <w:szCs w:val="20"/>
                              </w:rPr>
                              <w:t xml:space="preserve"> Email:</w:t>
                            </w:r>
                          </w:p>
                          <w:p w14:paraId="0535E8EE" w14:textId="77777777" w:rsidR="00D551E2" w:rsidRDefault="00D551E2" w:rsidP="00A63894">
                            <w:pPr>
                              <w:rPr>
                                <w:rFonts w:ascii="Arial" w:hAnsi="Arial" w:cs="Arial"/>
                                <w:b/>
                                <w:bCs/>
                                <w:sz w:val="20"/>
                                <w:szCs w:val="20"/>
                              </w:rPr>
                            </w:pPr>
                          </w:p>
                          <w:p w14:paraId="126EAF7A" w14:textId="1698D325" w:rsidR="00D551E2" w:rsidRPr="00A74C37" w:rsidRDefault="00D551E2" w:rsidP="00A63894">
                            <w:pPr>
                              <w:rPr>
                                <w:rFonts w:ascii="Arial" w:hAnsi="Arial" w:cs="Arial"/>
                                <w:b/>
                                <w:bCs/>
                                <w:sz w:val="20"/>
                                <w:szCs w:val="20"/>
                              </w:rPr>
                            </w:pPr>
                            <w:r>
                              <w:rPr>
                                <w:rFonts w:ascii="Arial" w:hAnsi="Arial" w:cs="Arial"/>
                                <w:b/>
                                <w:bCs/>
                                <w:sz w:val="20"/>
                                <w:szCs w:val="20"/>
                              </w:rPr>
                              <w:t xml:space="preserve"> </w:t>
                            </w:r>
                            <w:r w:rsidRPr="00A74C37">
                              <w:rPr>
                                <w:rFonts w:ascii="Arial" w:hAnsi="Arial" w:cs="Arial"/>
                                <w:b/>
                                <w:bCs/>
                                <w:sz w:val="20"/>
                                <w:szCs w:val="20"/>
                              </w:rPr>
                              <w:t xml:space="preserve">Phone </w:t>
                            </w:r>
                            <w:r>
                              <w:rPr>
                                <w:rFonts w:ascii="Arial" w:hAnsi="Arial" w:cs="Arial"/>
                                <w:b/>
                                <w:bCs/>
                                <w:sz w:val="20"/>
                                <w:szCs w:val="20"/>
                              </w:rPr>
                              <w:t>#</w:t>
                            </w:r>
                            <w:r w:rsidRPr="00A74C37">
                              <w:rPr>
                                <w:rFonts w:ascii="Arial" w:hAnsi="Arial" w:cs="Arial"/>
                                <w:b/>
                                <w:bCs/>
                                <w:sz w:val="20"/>
                                <w:szCs w:val="20"/>
                              </w:rPr>
                              <w:t>:</w:t>
                            </w:r>
                          </w:p>
                        </w:tc>
                      </w:tr>
                      <w:tr w:rsidR="00A74C37" w14:paraId="695F7FFC" w14:textId="77777777" w:rsidTr="007E2D54">
                        <w:trPr>
                          <w:trHeight w:val="803"/>
                        </w:trPr>
                        <w:tc>
                          <w:tcPr>
                            <w:tcW w:w="369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3CFF1B" w14:textId="09F795E1" w:rsidR="00A74C37" w:rsidRDefault="00EB59DF" w:rsidP="005714CD">
                            <w:pPr>
                              <w:rPr>
                                <w:rFonts w:ascii="Arial" w:hAnsi="Arial" w:cs="Arial"/>
                                <w:b/>
                                <w:bCs/>
                                <w:sz w:val="20"/>
                                <w:szCs w:val="20"/>
                              </w:rPr>
                            </w:pPr>
                            <w:r>
                              <w:rPr>
                                <w:rFonts w:ascii="Arial" w:hAnsi="Arial" w:cs="Arial"/>
                                <w:b/>
                                <w:bCs/>
                                <w:sz w:val="20"/>
                                <w:szCs w:val="20"/>
                              </w:rPr>
                              <w:t>Seller</w:t>
                            </w:r>
                            <w:r w:rsidR="00C56F55">
                              <w:rPr>
                                <w:rFonts w:ascii="Arial" w:hAnsi="Arial" w:cs="Arial"/>
                                <w:b/>
                                <w:bCs/>
                                <w:sz w:val="20"/>
                                <w:szCs w:val="20"/>
                              </w:rPr>
                              <w:t>’</w:t>
                            </w:r>
                            <w:r>
                              <w:rPr>
                                <w:rFonts w:ascii="Arial" w:hAnsi="Arial" w:cs="Arial"/>
                                <w:b/>
                                <w:bCs/>
                                <w:sz w:val="20"/>
                                <w:szCs w:val="20"/>
                              </w:rPr>
                              <w:t xml:space="preserve">s Attorney or Law Office: </w:t>
                            </w:r>
                          </w:p>
                          <w:p w14:paraId="51849669" w14:textId="77777777" w:rsidR="00BC35E1" w:rsidRDefault="00BC35E1" w:rsidP="005714CD">
                            <w:pPr>
                              <w:rPr>
                                <w:rFonts w:ascii="Arial" w:hAnsi="Arial" w:cs="Arial"/>
                                <w:b/>
                                <w:bCs/>
                                <w:sz w:val="20"/>
                                <w:szCs w:val="20"/>
                              </w:rPr>
                            </w:pPr>
                          </w:p>
                          <w:p w14:paraId="46BDF6D3" w14:textId="7E139D40" w:rsidR="00BC35E1" w:rsidRDefault="00BC35E1" w:rsidP="005714CD">
                            <w:pPr>
                              <w:rPr>
                                <w:rFonts w:ascii="Arial" w:hAnsi="Arial" w:cs="Arial"/>
                                <w:b/>
                                <w:bCs/>
                                <w:sz w:val="20"/>
                                <w:szCs w:val="20"/>
                              </w:rPr>
                            </w:pPr>
                          </w:p>
                        </w:tc>
                        <w:tc>
                          <w:tcPr>
                            <w:tcW w:w="765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08CC169D" w14:textId="2F2C5B26" w:rsidR="00A74C37" w:rsidRDefault="00A74C37" w:rsidP="00A63894">
                            <w:pPr>
                              <w:rPr>
                                <w:rFonts w:ascii="Arial" w:hAnsi="Arial" w:cs="Arial"/>
                                <w:b/>
                                <w:bCs/>
                                <w:sz w:val="20"/>
                                <w:szCs w:val="20"/>
                              </w:rPr>
                            </w:pPr>
                            <w:r>
                              <w:rPr>
                                <w:rFonts w:ascii="Arial" w:hAnsi="Arial" w:cs="Arial"/>
                                <w:b/>
                                <w:bCs/>
                                <w:sz w:val="20"/>
                                <w:szCs w:val="20"/>
                              </w:rPr>
                              <w:t xml:space="preserve"> </w:t>
                            </w:r>
                            <w:r w:rsidR="00EB59DF">
                              <w:rPr>
                                <w:rFonts w:ascii="Arial" w:hAnsi="Arial" w:cs="Arial"/>
                                <w:b/>
                                <w:bCs/>
                                <w:sz w:val="20"/>
                                <w:szCs w:val="20"/>
                              </w:rPr>
                              <w:t>Email</w:t>
                            </w:r>
                            <w:r>
                              <w:rPr>
                                <w:rFonts w:ascii="Arial" w:hAnsi="Arial" w:cs="Arial"/>
                                <w:b/>
                                <w:bCs/>
                                <w:sz w:val="20"/>
                                <w:szCs w:val="20"/>
                              </w:rPr>
                              <w:t>:</w:t>
                            </w:r>
                            <w:r w:rsidR="00EB59DF">
                              <w:rPr>
                                <w:rFonts w:ascii="Arial" w:hAnsi="Arial" w:cs="Arial"/>
                                <w:b/>
                                <w:bCs/>
                                <w:sz w:val="20"/>
                                <w:szCs w:val="20"/>
                              </w:rPr>
                              <w:t xml:space="preserve"> </w:t>
                            </w:r>
                          </w:p>
                          <w:p w14:paraId="53B180F1" w14:textId="77777777" w:rsidR="00D551E2" w:rsidRDefault="00D551E2" w:rsidP="00A63894">
                            <w:pPr>
                              <w:rPr>
                                <w:rFonts w:ascii="Arial" w:hAnsi="Arial" w:cs="Arial"/>
                                <w:b/>
                                <w:bCs/>
                                <w:sz w:val="20"/>
                                <w:szCs w:val="20"/>
                              </w:rPr>
                            </w:pPr>
                          </w:p>
                          <w:p w14:paraId="00B2E09C" w14:textId="0F3F6249" w:rsidR="00A74C37" w:rsidRDefault="00A74C37" w:rsidP="00A63894">
                            <w:pPr>
                              <w:rPr>
                                <w:rFonts w:ascii="Arial" w:hAnsi="Arial" w:cs="Arial"/>
                                <w:b/>
                                <w:bCs/>
                                <w:sz w:val="20"/>
                                <w:szCs w:val="20"/>
                              </w:rPr>
                            </w:pPr>
                            <w:r>
                              <w:rPr>
                                <w:rFonts w:ascii="Arial" w:hAnsi="Arial" w:cs="Arial"/>
                                <w:b/>
                                <w:bCs/>
                                <w:sz w:val="20"/>
                                <w:szCs w:val="20"/>
                              </w:rPr>
                              <w:t xml:space="preserve"> Phone #:</w:t>
                            </w:r>
                          </w:p>
                        </w:tc>
                      </w:tr>
                      <w:tr w:rsidR="00171620" w14:paraId="14366C78" w14:textId="77777777" w:rsidTr="007E2D54">
                        <w:trPr>
                          <w:trHeight w:val="515"/>
                        </w:trPr>
                        <w:tc>
                          <w:tcPr>
                            <w:tcW w:w="11340" w:type="dxa"/>
                            <w:gridSpan w:val="5"/>
                            <w:tcBorders>
                              <w:top w:val="single" w:sz="4" w:space="0" w:color="auto"/>
                              <w:left w:val="nil"/>
                              <w:bottom w:val="nil"/>
                              <w:right w:val="nil"/>
                            </w:tcBorders>
                            <w:shd w:val="clear" w:color="auto" w:fill="auto"/>
                          </w:tcPr>
                          <w:p w14:paraId="5E664373" w14:textId="77777777" w:rsidR="00171620" w:rsidRDefault="00171620" w:rsidP="005714CD">
                            <w:pPr>
                              <w:jc w:val="right"/>
                              <w:rPr>
                                <w:rFonts w:ascii="Arial" w:hAnsi="Arial" w:cs="Arial"/>
                                <w:b/>
                                <w:bCs/>
                                <w:sz w:val="28"/>
                                <w:szCs w:val="28"/>
                                <w:u w:val="single"/>
                              </w:rPr>
                            </w:pPr>
                          </w:p>
                        </w:tc>
                      </w:tr>
                    </w:tbl>
                    <w:p w14:paraId="61801FE8" w14:textId="6C3BC7FB" w:rsidR="00B9781C" w:rsidRPr="00B9781C" w:rsidRDefault="00B9781C" w:rsidP="00B9781C">
                      <w:pPr>
                        <w:rPr>
                          <w:rFonts w:ascii="Arial" w:hAnsi="Arial" w:cs="Arial"/>
                          <w:b/>
                          <w:bCs/>
                          <w:sz w:val="28"/>
                          <w:szCs w:val="28"/>
                          <w:u w:val="single"/>
                        </w:rPr>
                      </w:pPr>
                    </w:p>
                    <w:p w14:paraId="6859EDF2" w14:textId="77777777" w:rsidR="00BA18ED" w:rsidRDefault="00BA18ED" w:rsidP="00BA18ED">
                      <w:pPr>
                        <w:jc w:val="center"/>
                        <w:rPr>
                          <w:rFonts w:ascii="Arial" w:hAnsi="Arial" w:cs="Arial"/>
                          <w:b/>
                          <w:bCs/>
                          <w:sz w:val="28"/>
                          <w:szCs w:val="28"/>
                          <w:u w:val="single"/>
                        </w:rPr>
                      </w:pPr>
                    </w:p>
                    <w:p w14:paraId="65CF7B6E" w14:textId="5D0A5C11" w:rsidR="001D0CD7" w:rsidRPr="00DD60DE" w:rsidRDefault="001D0CD7" w:rsidP="00BA18ED">
                      <w:pPr>
                        <w:rPr>
                          <w:rFonts w:ascii="Arial" w:hAnsi="Arial" w:cs="Arial"/>
                          <w:b/>
                          <w:bCs/>
                          <w:sz w:val="20"/>
                          <w:szCs w:val="20"/>
                          <w:u w:val="single"/>
                        </w:rPr>
                      </w:pPr>
                    </w:p>
                  </w:txbxContent>
                </v:textbox>
                <w10:wrap type="square" anchorx="page"/>
              </v:shape>
            </w:pict>
          </mc:Fallback>
        </mc:AlternateContent>
      </w:r>
    </w:p>
    <w:p w14:paraId="67014507" w14:textId="5D2C7E4F" w:rsidR="002A3CD9" w:rsidRPr="002A3CD9" w:rsidRDefault="002A3CD9" w:rsidP="002A3CD9"/>
    <w:p w14:paraId="4BA66BFA" w14:textId="448C8A58" w:rsidR="002A3CD9" w:rsidRPr="002A3CD9" w:rsidRDefault="002A3CD9" w:rsidP="002A3CD9"/>
    <w:p w14:paraId="0E911A11" w14:textId="3A92FCC4" w:rsidR="002A3CD9" w:rsidRPr="002A3CD9" w:rsidRDefault="002A3CD9" w:rsidP="002A3CD9"/>
    <w:p w14:paraId="298AE0F2" w14:textId="76D7340D" w:rsidR="002A3CD9" w:rsidRPr="002A3CD9" w:rsidRDefault="002A3CD9" w:rsidP="002A3CD9"/>
    <w:p w14:paraId="07E7D2C2" w14:textId="02A68A29" w:rsidR="002A3CD9" w:rsidRPr="002A3CD9" w:rsidRDefault="002A3CD9" w:rsidP="002A3CD9"/>
    <w:p w14:paraId="389AF36E" w14:textId="220E65D3" w:rsidR="002A3CD9" w:rsidRPr="002A3CD9" w:rsidRDefault="002A3CD9" w:rsidP="002A3CD9"/>
    <w:p w14:paraId="729B407D" w14:textId="4905EB94" w:rsidR="002A3CD9" w:rsidRPr="002A3CD9" w:rsidRDefault="002A3CD9" w:rsidP="002A3CD9"/>
    <w:p w14:paraId="032B6376" w14:textId="1C73AE66" w:rsidR="002A3CD9" w:rsidRPr="002A3CD9" w:rsidRDefault="002A3CD9" w:rsidP="002A3CD9"/>
    <w:p w14:paraId="5AC02C2B" w14:textId="2DF293C7" w:rsidR="002A3CD9" w:rsidRPr="002A3CD9" w:rsidRDefault="002A3CD9" w:rsidP="002A3CD9"/>
    <w:p w14:paraId="42FA930A" w14:textId="21E7C8DE" w:rsidR="002A3CD9" w:rsidRPr="002A3CD9" w:rsidRDefault="002A3CD9" w:rsidP="002A3CD9"/>
    <w:p w14:paraId="4F309CAC" w14:textId="555A54E6" w:rsidR="002A3CD9" w:rsidRPr="002A3CD9" w:rsidRDefault="002A3CD9" w:rsidP="002A3CD9">
      <w:pPr>
        <w:tabs>
          <w:tab w:val="left" w:pos="4605"/>
        </w:tabs>
      </w:pPr>
    </w:p>
    <w:sectPr w:rsidR="002A3CD9" w:rsidRPr="002A3CD9" w:rsidSect="00F537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BE5D4C"/>
    <w:multiLevelType w:val="hybridMultilevel"/>
    <w:tmpl w:val="2AD477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6B3150"/>
    <w:multiLevelType w:val="hybridMultilevel"/>
    <w:tmpl w:val="114E55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BD5614E"/>
    <w:multiLevelType w:val="hybridMultilevel"/>
    <w:tmpl w:val="8AB26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510722E"/>
    <w:multiLevelType w:val="hybridMultilevel"/>
    <w:tmpl w:val="59EC2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5"/>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19"/>
  </w:num>
  <w:num w:numId="22">
    <w:abstractNumId w:val="11"/>
  </w:num>
  <w:num w:numId="23">
    <w:abstractNumId w:val="26"/>
  </w:num>
  <w:num w:numId="24">
    <w:abstractNumId w:val="24"/>
  </w:num>
  <w:num w:numId="25">
    <w:abstractNumId w:val="14"/>
  </w:num>
  <w:num w:numId="26">
    <w:abstractNumId w:val="2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3C"/>
    <w:rsid w:val="000338BB"/>
    <w:rsid w:val="000436EC"/>
    <w:rsid w:val="00063E4C"/>
    <w:rsid w:val="00067D00"/>
    <w:rsid w:val="000F58D3"/>
    <w:rsid w:val="001304F9"/>
    <w:rsid w:val="00163DB1"/>
    <w:rsid w:val="001668F5"/>
    <w:rsid w:val="00171620"/>
    <w:rsid w:val="00185462"/>
    <w:rsid w:val="001A79D3"/>
    <w:rsid w:val="001D0CD7"/>
    <w:rsid w:val="001D510D"/>
    <w:rsid w:val="001E0F48"/>
    <w:rsid w:val="001F1B7E"/>
    <w:rsid w:val="00213C57"/>
    <w:rsid w:val="002279C2"/>
    <w:rsid w:val="00233EC6"/>
    <w:rsid w:val="00267ABF"/>
    <w:rsid w:val="00286F9F"/>
    <w:rsid w:val="002A3CD9"/>
    <w:rsid w:val="002C3D05"/>
    <w:rsid w:val="002D38F9"/>
    <w:rsid w:val="00316C3C"/>
    <w:rsid w:val="003E2445"/>
    <w:rsid w:val="003E32BA"/>
    <w:rsid w:val="004133D5"/>
    <w:rsid w:val="00415CFA"/>
    <w:rsid w:val="004332E0"/>
    <w:rsid w:val="004446A3"/>
    <w:rsid w:val="00451087"/>
    <w:rsid w:val="00467DD1"/>
    <w:rsid w:val="004D5672"/>
    <w:rsid w:val="004F6F0C"/>
    <w:rsid w:val="00565D92"/>
    <w:rsid w:val="00566537"/>
    <w:rsid w:val="005714CD"/>
    <w:rsid w:val="005876DB"/>
    <w:rsid w:val="005F10A7"/>
    <w:rsid w:val="0063752A"/>
    <w:rsid w:val="00645252"/>
    <w:rsid w:val="006B3531"/>
    <w:rsid w:val="006D3D74"/>
    <w:rsid w:val="00726A5D"/>
    <w:rsid w:val="0074204A"/>
    <w:rsid w:val="007847E4"/>
    <w:rsid w:val="007B4EF0"/>
    <w:rsid w:val="007E2D54"/>
    <w:rsid w:val="0081146A"/>
    <w:rsid w:val="00823477"/>
    <w:rsid w:val="00832694"/>
    <w:rsid w:val="0083569A"/>
    <w:rsid w:val="00835C7F"/>
    <w:rsid w:val="00850350"/>
    <w:rsid w:val="0085264E"/>
    <w:rsid w:val="00857655"/>
    <w:rsid w:val="0087432C"/>
    <w:rsid w:val="008912D1"/>
    <w:rsid w:val="008B1708"/>
    <w:rsid w:val="008C258F"/>
    <w:rsid w:val="008E7157"/>
    <w:rsid w:val="008F114E"/>
    <w:rsid w:val="00914472"/>
    <w:rsid w:val="00936389"/>
    <w:rsid w:val="009B4F8B"/>
    <w:rsid w:val="009C13BE"/>
    <w:rsid w:val="009C240E"/>
    <w:rsid w:val="009D69CC"/>
    <w:rsid w:val="009E2DD2"/>
    <w:rsid w:val="00A37085"/>
    <w:rsid w:val="00A63894"/>
    <w:rsid w:val="00A74C37"/>
    <w:rsid w:val="00A9204E"/>
    <w:rsid w:val="00AB1D11"/>
    <w:rsid w:val="00AC0C02"/>
    <w:rsid w:val="00AC7BB5"/>
    <w:rsid w:val="00AD5B27"/>
    <w:rsid w:val="00AF796D"/>
    <w:rsid w:val="00B3066C"/>
    <w:rsid w:val="00B9781C"/>
    <w:rsid w:val="00BA18ED"/>
    <w:rsid w:val="00BB6E7C"/>
    <w:rsid w:val="00BC35E1"/>
    <w:rsid w:val="00BD68EC"/>
    <w:rsid w:val="00C07812"/>
    <w:rsid w:val="00C10413"/>
    <w:rsid w:val="00C15B60"/>
    <w:rsid w:val="00C41DAB"/>
    <w:rsid w:val="00C4653D"/>
    <w:rsid w:val="00C557FD"/>
    <w:rsid w:val="00C56F55"/>
    <w:rsid w:val="00C76042"/>
    <w:rsid w:val="00CB10C2"/>
    <w:rsid w:val="00CD1762"/>
    <w:rsid w:val="00D11A9B"/>
    <w:rsid w:val="00D16D6C"/>
    <w:rsid w:val="00D54EF5"/>
    <w:rsid w:val="00D551E2"/>
    <w:rsid w:val="00D800FC"/>
    <w:rsid w:val="00D83906"/>
    <w:rsid w:val="00DD60DE"/>
    <w:rsid w:val="00DD6495"/>
    <w:rsid w:val="00DE02F6"/>
    <w:rsid w:val="00DF451F"/>
    <w:rsid w:val="00E562D1"/>
    <w:rsid w:val="00E8794F"/>
    <w:rsid w:val="00EB59DF"/>
    <w:rsid w:val="00F2013F"/>
    <w:rsid w:val="00F30502"/>
    <w:rsid w:val="00F33B38"/>
    <w:rsid w:val="00F5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D261"/>
  <w15:chartTrackingRefBased/>
  <w15:docId w15:val="{17E65251-3586-4F1F-8195-182A8F63E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DD6495"/>
    <w:pPr>
      <w:ind w:left="720"/>
      <w:contextualSpacing/>
    </w:pPr>
  </w:style>
  <w:style w:type="table" w:styleId="TableGrid">
    <w:name w:val="Table Grid"/>
    <w:basedOn w:val="TableNormal"/>
    <w:uiPriority w:val="39"/>
    <w:rsid w:val="00D54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eyR\AppData\Local\Microsoft\Office\16.0\DTS\en-US%7b9BD4CE44-74EB-4F9F-9E09-B5876ADE563A%7d\%7b069B5ECC-ED89-4339-9A37-DC56D17EE0FE%7dTF2de6fc23-48e8-448b-960e-1bdc6e9248ab13e3e5f5_win32-3981d9212d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70D0C28-4EE2-43F2-8994-DD64E8A22E7A}">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{069B5ECC-ED89-4339-9A37-DC56D17EE0FE}TF2de6fc23-48e8-448b-960e-1bdc6e9248ab13e3e5f5_win32-3981d9212dde</Template>
  <TotalTime>1</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Cheney, Ryan</dc:creator>
  <cp:keywords/>
  <dc:description/>
  <cp:lastModifiedBy>Oehlbeck, Kim</cp:lastModifiedBy>
  <cp:revision>2</cp:revision>
  <cp:lastPrinted>2025-09-24T19:46:00Z</cp:lastPrinted>
  <dcterms:created xsi:type="dcterms:W3CDTF">2026-01-08T14:29:00Z</dcterms:created>
  <dcterms:modified xsi:type="dcterms:W3CDTF">2026-01-08T14:29:00Z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